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88D97" w14:textId="720A3886" w:rsidR="00A5076C" w:rsidRDefault="00A5076C" w:rsidP="00792FC0">
      <w:pPr>
        <w:jc w:val="center"/>
        <w:rPr>
          <w:rFonts w:ascii="Times New Roman" w:hAnsi="Times New Roman" w:cs="Times New Roman"/>
          <w:spacing w:val="-2"/>
          <w:lang w:val="it-IT"/>
        </w:rPr>
      </w:pPr>
      <w:r w:rsidRPr="00D557A7">
        <w:rPr>
          <w:b/>
          <w:bCs/>
          <w:noProof/>
          <w:color w:val="1F497D"/>
          <w:sz w:val="28"/>
          <w:szCs w:val="28"/>
          <w:lang w:val="pt-PT" w:eastAsia="pt-PT"/>
        </w:rPr>
        <w:drawing>
          <wp:anchor distT="0" distB="0" distL="114300" distR="114300" simplePos="0" relativeHeight="251663360" behindDoc="0" locked="0" layoutInCell="1" allowOverlap="1" wp14:anchorId="4B29DC90" wp14:editId="5D6119A2">
            <wp:simplePos x="0" y="0"/>
            <wp:positionH relativeFrom="margin">
              <wp:posOffset>2063750</wp:posOffset>
            </wp:positionH>
            <wp:positionV relativeFrom="margin">
              <wp:posOffset>-828675</wp:posOffset>
            </wp:positionV>
            <wp:extent cx="1835785" cy="1619250"/>
            <wp:effectExtent l="0" t="0" r="0" b="0"/>
            <wp:wrapSquare wrapText="bothSides"/>
            <wp:docPr id="2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83B604" w14:textId="71213EC1" w:rsidR="00A5076C" w:rsidRDefault="00A5076C" w:rsidP="00792FC0">
      <w:pPr>
        <w:jc w:val="center"/>
        <w:rPr>
          <w:rFonts w:ascii="Times New Roman" w:hAnsi="Times New Roman" w:cs="Times New Roman"/>
          <w:spacing w:val="-2"/>
          <w:lang w:val="it-IT"/>
        </w:rPr>
      </w:pPr>
    </w:p>
    <w:p w14:paraId="23716954" w14:textId="77777777" w:rsidR="00A5076C" w:rsidRDefault="00A5076C" w:rsidP="00792FC0">
      <w:pPr>
        <w:jc w:val="center"/>
        <w:rPr>
          <w:rFonts w:ascii="Times New Roman" w:hAnsi="Times New Roman" w:cs="Times New Roman"/>
          <w:spacing w:val="-2"/>
          <w:lang w:val="it-IT"/>
        </w:rPr>
      </w:pPr>
    </w:p>
    <w:p w14:paraId="1CB17AED" w14:textId="77777777" w:rsidR="00A5076C" w:rsidRDefault="00A5076C" w:rsidP="00792FC0">
      <w:pPr>
        <w:jc w:val="center"/>
        <w:rPr>
          <w:rFonts w:ascii="Times New Roman" w:hAnsi="Times New Roman" w:cs="Times New Roman"/>
          <w:spacing w:val="-2"/>
          <w:lang w:val="it-IT"/>
        </w:rPr>
      </w:pPr>
    </w:p>
    <w:p w14:paraId="399A4E4C" w14:textId="77777777" w:rsidR="00A5076C" w:rsidRDefault="00A5076C" w:rsidP="00792FC0">
      <w:pPr>
        <w:jc w:val="center"/>
        <w:rPr>
          <w:rFonts w:ascii="Times New Roman" w:hAnsi="Times New Roman" w:cs="Times New Roman"/>
          <w:spacing w:val="-2"/>
          <w:lang w:val="it-IT"/>
        </w:rPr>
      </w:pPr>
    </w:p>
    <w:p w14:paraId="6221E160" w14:textId="377A67E1" w:rsidR="00792FC0" w:rsidRPr="008F36BF" w:rsidRDefault="00792FC0" w:rsidP="00792FC0">
      <w:pPr>
        <w:jc w:val="center"/>
        <w:rPr>
          <w:rFonts w:ascii="Times New Roman" w:hAnsi="Times New Roman" w:cs="Times New Roman"/>
          <w:spacing w:val="-2"/>
          <w:lang w:val="it-IT"/>
        </w:rPr>
      </w:pPr>
      <w:r w:rsidRPr="008F36BF">
        <w:rPr>
          <w:rFonts w:ascii="Times New Roman" w:hAnsi="Times New Roman" w:cs="Times New Roman"/>
          <w:spacing w:val="-2"/>
          <w:lang w:val="it-IT"/>
        </w:rPr>
        <w:t>Modulo armonizzato per la presentazione della domanda di visto</w:t>
      </w:r>
    </w:p>
    <w:p w14:paraId="48CFFE5C" w14:textId="77777777" w:rsidR="00792FC0" w:rsidRPr="008F36BF" w:rsidRDefault="00792FC0" w:rsidP="00792FC0">
      <w:pPr>
        <w:jc w:val="center"/>
        <w:rPr>
          <w:rFonts w:ascii="Times New Roman" w:hAnsi="Times New Roman" w:cs="Times New Roman"/>
          <w:spacing w:val="-2"/>
          <w:lang w:val="it-IT"/>
        </w:rPr>
      </w:pPr>
      <w:r w:rsidRPr="008F36BF">
        <w:rPr>
          <w:rFonts w:ascii="Times New Roman" w:hAnsi="Times New Roman" w:cs="Times New Roman"/>
          <w:spacing w:val="-2"/>
          <w:lang w:val="it-IT"/>
        </w:rPr>
        <w:t>Domanda di visto per gli Stati Schengen</w:t>
      </w:r>
    </w:p>
    <w:p w14:paraId="6E5DEB22" w14:textId="77777777" w:rsidR="00792FC0" w:rsidRPr="008F36BF" w:rsidRDefault="00792FC0" w:rsidP="00792FC0">
      <w:pPr>
        <w:jc w:val="center"/>
        <w:rPr>
          <w:rFonts w:ascii="Times New Roman" w:hAnsi="Times New Roman" w:cs="Times New Roman"/>
          <w:spacing w:val="-2"/>
          <w:lang w:val="it-IT"/>
        </w:rPr>
      </w:pPr>
      <w:r w:rsidRPr="008F36BF">
        <w:rPr>
          <w:rFonts w:ascii="Times New Roman" w:hAnsi="Times New Roman" w:cs="Times New Roman"/>
          <w:spacing w:val="-2"/>
          <w:lang w:val="it-IT"/>
        </w:rPr>
        <w:t>Modulo gratuito</w:t>
      </w:r>
    </w:p>
    <w:p w14:paraId="204AD679" w14:textId="4C765ABF" w:rsidR="00BC7652" w:rsidRPr="00662BC5" w:rsidRDefault="00792FC0" w:rsidP="00792FC0">
      <w:pPr>
        <w:pStyle w:val="BodyText"/>
        <w:kinsoku w:val="0"/>
        <w:overflowPunct w:val="0"/>
        <w:spacing w:before="117"/>
        <w:rPr>
          <w:lang w:val="it-IT"/>
        </w:rPr>
      </w:pPr>
      <w:r w:rsidRPr="00024741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2B4A4" wp14:editId="03344476">
                <wp:simplePos x="0" y="0"/>
                <wp:positionH relativeFrom="column">
                  <wp:posOffset>4891405</wp:posOffset>
                </wp:positionH>
                <wp:positionV relativeFrom="paragraph">
                  <wp:posOffset>142875</wp:posOffset>
                </wp:positionV>
                <wp:extent cx="1342417" cy="1104089"/>
                <wp:effectExtent l="0" t="0" r="10160" b="20320"/>
                <wp:wrapNone/>
                <wp:docPr id="38" name="Rettango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2417" cy="110408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625C52" w14:textId="77777777" w:rsidR="00E83971" w:rsidRPr="008F36BF" w:rsidRDefault="00E83971" w:rsidP="00792F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F36BF">
                              <w:rPr>
                                <w:rFonts w:ascii="Times New Roman" w:hAnsi="Times New Roman" w:cs="Times New Roman"/>
                              </w:rPr>
                              <w:t>FOTOGRAFIA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2B4A4" id="Rettangolo 38" o:spid="_x0000_s1026" style="position:absolute;margin-left:385.15pt;margin-top:11.25pt;width:105.7pt;height:8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" fillcolor="white [3201]" strokecolor="black [3200]" strokeweight=".25pt">
                <v:textbox>
                  <w:txbxContent>
                    <w:p w14:paraId="20625C52" w14:textId="77777777" w:rsidR="00E83971" w:rsidRPr="008F36BF" w:rsidRDefault="00E83971" w:rsidP="00792FC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F36BF">
                        <w:rPr>
                          <w:rFonts w:ascii="Times New Roman" w:hAnsi="Times New Roman" w:cs="Times New Roman"/>
                        </w:rPr>
                        <w:t>FOTOGRAFIA</w:t>
                      </w:r>
                    </w:p>
                  </w:txbxContent>
                </v:textbox>
              </v:rect>
            </w:pict>
          </mc:Fallback>
        </mc:AlternateContent>
      </w:r>
      <w:r w:rsidRPr="00662BC5">
        <w:rPr>
          <w:lang w:val="it-IT"/>
        </w:rPr>
        <w:tab/>
      </w:r>
      <w:r w:rsidRPr="00662BC5">
        <w:rPr>
          <w:lang w:val="it-IT"/>
        </w:rPr>
        <w:tab/>
      </w:r>
      <w:r w:rsidRPr="00662BC5">
        <w:rPr>
          <w:lang w:val="it-IT"/>
        </w:rPr>
        <w:tab/>
      </w:r>
      <w:r w:rsidRPr="00662BC5">
        <w:rPr>
          <w:lang w:val="it-IT"/>
        </w:rPr>
        <w:tab/>
      </w:r>
      <w:r w:rsidRPr="00662BC5">
        <w:rPr>
          <w:lang w:val="it-IT"/>
        </w:rPr>
        <w:tab/>
      </w:r>
      <w:r w:rsidRPr="00662BC5">
        <w:rPr>
          <w:lang w:val="it-IT"/>
        </w:rPr>
        <w:tab/>
      </w:r>
      <w:r w:rsidRPr="00662BC5">
        <w:rPr>
          <w:lang w:val="it-IT"/>
        </w:rPr>
        <w:tab/>
      </w:r>
      <w:r w:rsidRPr="00662BC5">
        <w:rPr>
          <w:lang w:val="it-IT"/>
        </w:rPr>
        <w:tab/>
      </w:r>
    </w:p>
    <w:p w14:paraId="307AA456" w14:textId="79880C4B" w:rsidR="00792FC0" w:rsidRDefault="00792FC0">
      <w:pPr>
        <w:pStyle w:val="BodyText"/>
        <w:kinsoku w:val="0"/>
        <w:overflowPunct w:val="0"/>
        <w:spacing w:line="230" w:lineRule="auto"/>
        <w:ind w:left="100"/>
        <w:rPr>
          <w:w w:val="90"/>
          <w:lang w:val="it-IT"/>
        </w:rPr>
      </w:pPr>
      <w:bookmarkStart w:id="0" w:name="_bookmark0"/>
      <w:bookmarkEnd w:id="0"/>
    </w:p>
    <w:p w14:paraId="3C550A1F" w14:textId="7F0FFCCF" w:rsidR="00792FC0" w:rsidRDefault="00792FC0">
      <w:pPr>
        <w:pStyle w:val="BodyText"/>
        <w:kinsoku w:val="0"/>
        <w:overflowPunct w:val="0"/>
        <w:spacing w:line="230" w:lineRule="auto"/>
        <w:ind w:left="100"/>
        <w:rPr>
          <w:w w:val="90"/>
          <w:lang w:val="it-IT"/>
        </w:rPr>
      </w:pPr>
    </w:p>
    <w:p w14:paraId="2569FFC2" w14:textId="23629261" w:rsidR="00792FC0" w:rsidRDefault="001658A9">
      <w:pPr>
        <w:pStyle w:val="BodyText"/>
        <w:kinsoku w:val="0"/>
        <w:overflowPunct w:val="0"/>
        <w:spacing w:line="230" w:lineRule="auto"/>
        <w:ind w:left="100"/>
        <w:rPr>
          <w:w w:val="90"/>
          <w:lang w:val="it-IT"/>
        </w:rPr>
      </w:pPr>
      <w:r w:rsidRPr="00024741">
        <w:rPr>
          <w:noProof/>
          <w:lang w:val="pt-PT" w:eastAsia="pt-PT"/>
        </w:rPr>
        <w:drawing>
          <wp:anchor distT="0" distB="0" distL="114300" distR="114300" simplePos="0" relativeHeight="251664384" behindDoc="0" locked="0" layoutInCell="1" allowOverlap="1" wp14:anchorId="6D7E6096" wp14:editId="03036072">
            <wp:simplePos x="0" y="0"/>
            <wp:positionH relativeFrom="margin">
              <wp:posOffset>76200</wp:posOffset>
            </wp:positionH>
            <wp:positionV relativeFrom="margin">
              <wp:posOffset>1782445</wp:posOffset>
            </wp:positionV>
            <wp:extent cx="1152525" cy="676275"/>
            <wp:effectExtent l="0" t="0" r="9525" b="9525"/>
            <wp:wrapSquare wrapText="bothSides"/>
            <wp:docPr id="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DDFEDD" w14:textId="102C3832" w:rsidR="00792FC0" w:rsidRDefault="00792FC0">
      <w:pPr>
        <w:pStyle w:val="BodyText"/>
        <w:kinsoku w:val="0"/>
        <w:overflowPunct w:val="0"/>
        <w:spacing w:line="230" w:lineRule="auto"/>
        <w:ind w:left="100"/>
        <w:rPr>
          <w:w w:val="90"/>
          <w:lang w:val="it-IT"/>
        </w:rPr>
      </w:pPr>
    </w:p>
    <w:p w14:paraId="6C9F1CEF" w14:textId="7061E68E" w:rsidR="00A5076C" w:rsidRDefault="00A5076C">
      <w:pPr>
        <w:pStyle w:val="BodyText"/>
        <w:kinsoku w:val="0"/>
        <w:overflowPunct w:val="0"/>
        <w:spacing w:line="230" w:lineRule="auto"/>
        <w:ind w:left="100"/>
        <w:rPr>
          <w:rFonts w:ascii="Times New Roman" w:hAnsi="Times New Roman" w:cs="Times New Roman"/>
          <w:spacing w:val="-2"/>
          <w:sz w:val="22"/>
          <w:szCs w:val="22"/>
          <w:lang w:val="it-IT"/>
        </w:rPr>
      </w:pPr>
    </w:p>
    <w:p w14:paraId="009A52B0" w14:textId="1CB508FB" w:rsidR="00A5076C" w:rsidRDefault="00A5076C">
      <w:pPr>
        <w:pStyle w:val="BodyText"/>
        <w:kinsoku w:val="0"/>
        <w:overflowPunct w:val="0"/>
        <w:spacing w:line="230" w:lineRule="auto"/>
        <w:ind w:left="100"/>
        <w:rPr>
          <w:rFonts w:ascii="Times New Roman" w:hAnsi="Times New Roman" w:cs="Times New Roman"/>
          <w:spacing w:val="-2"/>
          <w:sz w:val="22"/>
          <w:szCs w:val="22"/>
          <w:lang w:val="it-IT"/>
        </w:rPr>
      </w:pPr>
    </w:p>
    <w:p w14:paraId="26EADC90" w14:textId="77777777" w:rsidR="007844FF" w:rsidRDefault="007844FF" w:rsidP="007844FF">
      <w:pPr>
        <w:pStyle w:val="BodyText"/>
        <w:kinsoku w:val="0"/>
        <w:overflowPunct w:val="0"/>
        <w:spacing w:line="230" w:lineRule="auto"/>
        <w:ind w:left="100"/>
        <w:rPr>
          <w:rFonts w:ascii="Times New Roman" w:hAnsi="Times New Roman" w:cs="Times New Roman"/>
          <w:spacing w:val="-2"/>
          <w:sz w:val="22"/>
          <w:szCs w:val="22"/>
          <w:lang w:val="it-IT"/>
        </w:rPr>
      </w:pPr>
      <w:r w:rsidRPr="00024741">
        <w:rPr>
          <w:b/>
          <w:vertAlign w:val="superscript"/>
          <w:lang w:val="en-US"/>
        </w:rPr>
        <w:footnoteReference w:id="1"/>
      </w:r>
    </w:p>
    <w:p w14:paraId="6826519C" w14:textId="33979F3A" w:rsidR="00A5076C" w:rsidRDefault="00A5076C">
      <w:pPr>
        <w:pStyle w:val="BodyText"/>
        <w:kinsoku w:val="0"/>
        <w:overflowPunct w:val="0"/>
        <w:spacing w:line="230" w:lineRule="auto"/>
        <w:ind w:left="100"/>
        <w:rPr>
          <w:rFonts w:ascii="Times New Roman" w:hAnsi="Times New Roman" w:cs="Times New Roman"/>
          <w:spacing w:val="-2"/>
          <w:sz w:val="22"/>
          <w:szCs w:val="22"/>
          <w:lang w:val="it-IT"/>
        </w:rPr>
      </w:pPr>
    </w:p>
    <w:p w14:paraId="5AC4352F" w14:textId="77777777" w:rsidR="007844FF" w:rsidRDefault="007844FF">
      <w:pPr>
        <w:pStyle w:val="BodyText"/>
        <w:kinsoku w:val="0"/>
        <w:overflowPunct w:val="0"/>
        <w:spacing w:line="230" w:lineRule="auto"/>
        <w:ind w:left="100"/>
        <w:rPr>
          <w:rFonts w:ascii="Times New Roman" w:hAnsi="Times New Roman" w:cs="Times New Roman"/>
          <w:spacing w:val="-2"/>
          <w:sz w:val="22"/>
          <w:szCs w:val="22"/>
          <w:lang w:val="it-IT"/>
        </w:rPr>
      </w:pPr>
      <w:bookmarkStart w:id="1" w:name="_GoBack"/>
      <w:bookmarkEnd w:id="1"/>
    </w:p>
    <w:p w14:paraId="7212B66C" w14:textId="6F32880D" w:rsidR="00BC7652" w:rsidRPr="00BE1E3D" w:rsidRDefault="00BC7652">
      <w:pPr>
        <w:pStyle w:val="BodyText"/>
        <w:kinsoku w:val="0"/>
        <w:overflowPunct w:val="0"/>
        <w:spacing w:line="230" w:lineRule="auto"/>
        <w:ind w:left="100"/>
        <w:rPr>
          <w:rFonts w:ascii="Times New Roman" w:hAnsi="Times New Roman" w:cs="Times New Roman"/>
          <w:spacing w:val="-2"/>
          <w:sz w:val="22"/>
          <w:szCs w:val="22"/>
          <w:lang w:val="it-IT"/>
        </w:rPr>
      </w:pPr>
      <w:r w:rsidRPr="008F36BF">
        <w:rPr>
          <w:rFonts w:ascii="Times New Roman" w:hAnsi="Times New Roman" w:cs="Times New Roman"/>
          <w:spacing w:val="-2"/>
          <w:sz w:val="22"/>
          <w:szCs w:val="22"/>
          <w:lang w:val="it-IT"/>
        </w:rPr>
        <w:t xml:space="preserve">I familiari dei cittadini UE, SEE o CH o dei cittadini del Regno Unito beneficiari dell’accordo di recesso UE-Regno Unito non </w:t>
      </w:r>
      <w:r w:rsidRPr="00BE1E3D">
        <w:rPr>
          <w:rFonts w:ascii="Times New Roman" w:hAnsi="Times New Roman" w:cs="Times New Roman"/>
          <w:spacing w:val="-2"/>
          <w:sz w:val="22"/>
          <w:szCs w:val="22"/>
          <w:lang w:val="it-IT"/>
        </w:rPr>
        <w:t>devono</w:t>
      </w:r>
      <w:r w:rsidRPr="008F36BF">
        <w:rPr>
          <w:rFonts w:ascii="Times New Roman" w:hAnsi="Times New Roman" w:cs="Times New Roman"/>
          <w:spacing w:val="-2"/>
          <w:sz w:val="22"/>
          <w:szCs w:val="22"/>
          <w:lang w:val="it-IT"/>
        </w:rPr>
        <w:t xml:space="preserve"> </w:t>
      </w:r>
      <w:r w:rsidRPr="00BE1E3D">
        <w:rPr>
          <w:rFonts w:ascii="Times New Roman" w:hAnsi="Times New Roman" w:cs="Times New Roman"/>
          <w:spacing w:val="-2"/>
          <w:sz w:val="22"/>
          <w:szCs w:val="22"/>
          <w:lang w:val="it-IT"/>
        </w:rPr>
        <w:t>compilare</w:t>
      </w:r>
      <w:r w:rsidRPr="008F36BF">
        <w:rPr>
          <w:rFonts w:ascii="Times New Roman" w:hAnsi="Times New Roman" w:cs="Times New Roman"/>
          <w:spacing w:val="-2"/>
          <w:sz w:val="22"/>
          <w:szCs w:val="22"/>
          <w:lang w:val="it-IT"/>
        </w:rPr>
        <w:t xml:space="preserve"> </w:t>
      </w:r>
      <w:r w:rsidRPr="00BE1E3D">
        <w:rPr>
          <w:rFonts w:ascii="Times New Roman" w:hAnsi="Times New Roman" w:cs="Times New Roman"/>
          <w:spacing w:val="-2"/>
          <w:sz w:val="22"/>
          <w:szCs w:val="22"/>
          <w:lang w:val="it-IT"/>
        </w:rPr>
        <w:t>i</w:t>
      </w:r>
      <w:r w:rsidRPr="008F36BF">
        <w:rPr>
          <w:rFonts w:ascii="Times New Roman" w:hAnsi="Times New Roman" w:cs="Times New Roman"/>
          <w:spacing w:val="-2"/>
          <w:sz w:val="22"/>
          <w:szCs w:val="22"/>
          <w:lang w:val="it-IT"/>
        </w:rPr>
        <w:t xml:space="preserve"> </w:t>
      </w:r>
      <w:r w:rsidRPr="00BE1E3D">
        <w:rPr>
          <w:rFonts w:ascii="Times New Roman" w:hAnsi="Times New Roman" w:cs="Times New Roman"/>
          <w:spacing w:val="-2"/>
          <w:sz w:val="22"/>
          <w:szCs w:val="22"/>
          <w:lang w:val="it-IT"/>
        </w:rPr>
        <w:t>campi</w:t>
      </w:r>
      <w:r w:rsidRPr="008F36BF">
        <w:rPr>
          <w:rFonts w:ascii="Times New Roman" w:hAnsi="Times New Roman" w:cs="Times New Roman"/>
          <w:spacing w:val="-2"/>
          <w:sz w:val="22"/>
          <w:szCs w:val="22"/>
          <w:lang w:val="it-IT"/>
        </w:rPr>
        <w:t xml:space="preserve"> </w:t>
      </w:r>
      <w:r w:rsidRPr="00BE1E3D">
        <w:rPr>
          <w:rFonts w:ascii="Times New Roman" w:hAnsi="Times New Roman" w:cs="Times New Roman"/>
          <w:spacing w:val="-2"/>
          <w:sz w:val="22"/>
          <w:szCs w:val="22"/>
          <w:lang w:val="it-IT"/>
        </w:rPr>
        <w:t>n.</w:t>
      </w:r>
      <w:r w:rsidRPr="008F36BF">
        <w:rPr>
          <w:rFonts w:ascii="Times New Roman" w:hAnsi="Times New Roman" w:cs="Times New Roman"/>
          <w:spacing w:val="-2"/>
          <w:sz w:val="22"/>
          <w:szCs w:val="22"/>
          <w:lang w:val="it-IT"/>
        </w:rPr>
        <w:t xml:space="preserve"> </w:t>
      </w:r>
      <w:r w:rsidRPr="00BE1E3D">
        <w:rPr>
          <w:rFonts w:ascii="Times New Roman" w:hAnsi="Times New Roman" w:cs="Times New Roman"/>
          <w:spacing w:val="-2"/>
          <w:sz w:val="22"/>
          <w:szCs w:val="22"/>
          <w:lang w:val="it-IT"/>
        </w:rPr>
        <w:t>21,</w:t>
      </w:r>
      <w:r w:rsidRPr="008F36BF">
        <w:rPr>
          <w:rFonts w:ascii="Times New Roman" w:hAnsi="Times New Roman" w:cs="Times New Roman"/>
          <w:spacing w:val="-2"/>
          <w:sz w:val="22"/>
          <w:szCs w:val="22"/>
          <w:lang w:val="it-IT"/>
        </w:rPr>
        <w:t xml:space="preserve"> </w:t>
      </w:r>
      <w:r w:rsidRPr="00BE1E3D">
        <w:rPr>
          <w:rFonts w:ascii="Times New Roman" w:hAnsi="Times New Roman" w:cs="Times New Roman"/>
          <w:spacing w:val="-2"/>
          <w:sz w:val="22"/>
          <w:szCs w:val="22"/>
          <w:lang w:val="it-IT"/>
        </w:rPr>
        <w:t>22,</w:t>
      </w:r>
      <w:r w:rsidRPr="008F36BF">
        <w:rPr>
          <w:rFonts w:ascii="Times New Roman" w:hAnsi="Times New Roman" w:cs="Times New Roman"/>
          <w:spacing w:val="-2"/>
          <w:sz w:val="22"/>
          <w:szCs w:val="22"/>
          <w:lang w:val="it-IT"/>
        </w:rPr>
        <w:t xml:space="preserve"> </w:t>
      </w:r>
      <w:r w:rsidRPr="00BE1E3D">
        <w:rPr>
          <w:rFonts w:ascii="Times New Roman" w:hAnsi="Times New Roman" w:cs="Times New Roman"/>
          <w:spacing w:val="-2"/>
          <w:sz w:val="22"/>
          <w:szCs w:val="22"/>
          <w:lang w:val="it-IT"/>
        </w:rPr>
        <w:t>3</w:t>
      </w:r>
      <w:r w:rsidR="0067293C" w:rsidRPr="00BE1E3D">
        <w:rPr>
          <w:rFonts w:ascii="Times New Roman" w:hAnsi="Times New Roman" w:cs="Times New Roman"/>
          <w:spacing w:val="-2"/>
          <w:sz w:val="22"/>
          <w:szCs w:val="22"/>
          <w:lang w:val="it-IT"/>
        </w:rPr>
        <w:t>1</w:t>
      </w:r>
      <w:r w:rsidRPr="00BE1E3D">
        <w:rPr>
          <w:rFonts w:ascii="Times New Roman" w:hAnsi="Times New Roman" w:cs="Times New Roman"/>
          <w:spacing w:val="-2"/>
          <w:sz w:val="22"/>
          <w:szCs w:val="22"/>
          <w:lang w:val="it-IT"/>
        </w:rPr>
        <w:t>,</w:t>
      </w:r>
      <w:r w:rsidRPr="008F36BF">
        <w:rPr>
          <w:rFonts w:ascii="Times New Roman" w:hAnsi="Times New Roman" w:cs="Times New Roman"/>
          <w:spacing w:val="-2"/>
          <w:sz w:val="22"/>
          <w:szCs w:val="22"/>
          <w:lang w:val="it-IT"/>
        </w:rPr>
        <w:t xml:space="preserve"> </w:t>
      </w:r>
      <w:r w:rsidRPr="00BE1E3D">
        <w:rPr>
          <w:rFonts w:ascii="Times New Roman" w:hAnsi="Times New Roman" w:cs="Times New Roman"/>
          <w:spacing w:val="-2"/>
          <w:sz w:val="22"/>
          <w:szCs w:val="22"/>
          <w:lang w:val="it-IT"/>
        </w:rPr>
        <w:t>3</w:t>
      </w:r>
      <w:r w:rsidR="0067293C" w:rsidRPr="00BE1E3D">
        <w:rPr>
          <w:rFonts w:ascii="Times New Roman" w:hAnsi="Times New Roman" w:cs="Times New Roman"/>
          <w:spacing w:val="-2"/>
          <w:sz w:val="22"/>
          <w:szCs w:val="22"/>
          <w:lang w:val="it-IT"/>
        </w:rPr>
        <w:t>2</w:t>
      </w:r>
      <w:r w:rsidRPr="008F36BF">
        <w:rPr>
          <w:rFonts w:ascii="Times New Roman" w:hAnsi="Times New Roman" w:cs="Times New Roman"/>
          <w:spacing w:val="-2"/>
          <w:sz w:val="22"/>
          <w:szCs w:val="22"/>
          <w:lang w:val="it-IT"/>
        </w:rPr>
        <w:t xml:space="preserve"> </w:t>
      </w:r>
      <w:r w:rsidRPr="00BE1E3D">
        <w:rPr>
          <w:rFonts w:ascii="Times New Roman" w:hAnsi="Times New Roman" w:cs="Times New Roman"/>
          <w:spacing w:val="-2"/>
          <w:sz w:val="22"/>
          <w:szCs w:val="22"/>
          <w:lang w:val="it-IT"/>
        </w:rPr>
        <w:t>e</w:t>
      </w:r>
      <w:r w:rsidRPr="008F36BF">
        <w:rPr>
          <w:rFonts w:ascii="Times New Roman" w:hAnsi="Times New Roman" w:cs="Times New Roman"/>
          <w:spacing w:val="-2"/>
          <w:sz w:val="22"/>
          <w:szCs w:val="22"/>
          <w:lang w:val="it-IT"/>
        </w:rPr>
        <w:t xml:space="preserve"> </w:t>
      </w:r>
      <w:r w:rsidRPr="00BE1E3D">
        <w:rPr>
          <w:rFonts w:ascii="Times New Roman" w:hAnsi="Times New Roman" w:cs="Times New Roman"/>
          <w:spacing w:val="-2"/>
          <w:sz w:val="22"/>
          <w:szCs w:val="22"/>
          <w:lang w:val="it-IT"/>
        </w:rPr>
        <w:t>3</w:t>
      </w:r>
      <w:r w:rsidR="0067293C" w:rsidRPr="00BE1E3D">
        <w:rPr>
          <w:rFonts w:ascii="Times New Roman" w:hAnsi="Times New Roman" w:cs="Times New Roman"/>
          <w:spacing w:val="-2"/>
          <w:sz w:val="22"/>
          <w:szCs w:val="22"/>
          <w:lang w:val="it-IT"/>
        </w:rPr>
        <w:t>3</w:t>
      </w:r>
      <w:r w:rsidRPr="008F36BF">
        <w:rPr>
          <w:rFonts w:ascii="Times New Roman" w:hAnsi="Times New Roman" w:cs="Times New Roman"/>
          <w:spacing w:val="-2"/>
          <w:sz w:val="22"/>
          <w:szCs w:val="22"/>
          <w:lang w:val="it-IT"/>
        </w:rPr>
        <w:t xml:space="preserve"> </w:t>
      </w:r>
      <w:r w:rsidRPr="00BE1E3D">
        <w:rPr>
          <w:rFonts w:ascii="Times New Roman" w:hAnsi="Times New Roman" w:cs="Times New Roman"/>
          <w:spacing w:val="-2"/>
          <w:sz w:val="22"/>
          <w:szCs w:val="22"/>
          <w:lang w:val="it-IT"/>
        </w:rPr>
        <w:t>(indicati</w:t>
      </w:r>
      <w:r w:rsidRPr="008F36BF">
        <w:rPr>
          <w:rFonts w:ascii="Times New Roman" w:hAnsi="Times New Roman" w:cs="Times New Roman"/>
          <w:spacing w:val="-2"/>
          <w:sz w:val="22"/>
          <w:szCs w:val="22"/>
          <w:lang w:val="it-IT"/>
        </w:rPr>
        <w:t xml:space="preserve"> </w:t>
      </w:r>
      <w:r w:rsidRPr="00BE1E3D">
        <w:rPr>
          <w:rFonts w:ascii="Times New Roman" w:hAnsi="Times New Roman" w:cs="Times New Roman"/>
          <w:spacing w:val="-2"/>
          <w:sz w:val="22"/>
          <w:szCs w:val="22"/>
          <w:lang w:val="it-IT"/>
        </w:rPr>
        <w:t>con</w:t>
      </w:r>
      <w:r w:rsidRPr="008F36BF">
        <w:rPr>
          <w:rFonts w:ascii="Times New Roman" w:hAnsi="Times New Roman" w:cs="Times New Roman"/>
          <w:spacing w:val="-2"/>
          <w:sz w:val="22"/>
          <w:szCs w:val="22"/>
          <w:lang w:val="it-IT"/>
        </w:rPr>
        <w:t xml:space="preserve"> </w:t>
      </w:r>
      <w:r w:rsidRPr="00BE1E3D">
        <w:rPr>
          <w:rFonts w:ascii="Times New Roman" w:hAnsi="Times New Roman" w:cs="Times New Roman"/>
          <w:spacing w:val="-2"/>
          <w:sz w:val="22"/>
          <w:szCs w:val="22"/>
          <w:lang w:val="it-IT"/>
        </w:rPr>
        <w:t>l’asterisco</w:t>
      </w:r>
      <w:r w:rsidRPr="008F36BF">
        <w:rPr>
          <w:rFonts w:ascii="Times New Roman" w:hAnsi="Times New Roman" w:cs="Times New Roman"/>
          <w:spacing w:val="-2"/>
          <w:sz w:val="22"/>
          <w:szCs w:val="22"/>
          <w:lang w:val="it-IT"/>
        </w:rPr>
        <w:t xml:space="preserve"> </w:t>
      </w:r>
      <w:r w:rsidRPr="00BE1E3D">
        <w:rPr>
          <w:rFonts w:ascii="Times New Roman" w:hAnsi="Times New Roman" w:cs="Times New Roman"/>
          <w:spacing w:val="-2"/>
          <w:sz w:val="22"/>
          <w:szCs w:val="22"/>
          <w:lang w:val="it-IT"/>
        </w:rPr>
        <w:t>(</w:t>
      </w:r>
      <w:r w:rsidRPr="008F36BF">
        <w:rPr>
          <w:rFonts w:ascii="Times New Roman" w:hAnsi="Times New Roman" w:cs="Times New Roman"/>
          <w:spacing w:val="-2"/>
          <w:sz w:val="22"/>
          <w:szCs w:val="22"/>
          <w:lang w:val="it-IT"/>
        </w:rPr>
        <w:t>*</w:t>
      </w:r>
      <w:r w:rsidRPr="00BE1E3D">
        <w:rPr>
          <w:rFonts w:ascii="Times New Roman" w:hAnsi="Times New Roman" w:cs="Times New Roman"/>
          <w:spacing w:val="-2"/>
          <w:sz w:val="22"/>
          <w:szCs w:val="22"/>
          <w:lang w:val="it-IT"/>
        </w:rPr>
        <w:t>)].</w:t>
      </w:r>
    </w:p>
    <w:p w14:paraId="52ED3E9A" w14:textId="77777777" w:rsidR="00BC7652" w:rsidRPr="00792FC0" w:rsidRDefault="00BC7652">
      <w:pPr>
        <w:pStyle w:val="BodyText"/>
        <w:kinsoku w:val="0"/>
        <w:overflowPunct w:val="0"/>
        <w:rPr>
          <w:sz w:val="22"/>
          <w:szCs w:val="22"/>
          <w:lang w:val="it-IT"/>
        </w:rPr>
      </w:pPr>
    </w:p>
    <w:p w14:paraId="72876D0A" w14:textId="77777777" w:rsidR="00BC7652" w:rsidRPr="00792FC0" w:rsidRDefault="00BC7652">
      <w:pPr>
        <w:pStyle w:val="BodyText"/>
        <w:kinsoku w:val="0"/>
        <w:overflowPunct w:val="0"/>
        <w:spacing w:before="78"/>
        <w:rPr>
          <w:sz w:val="22"/>
          <w:szCs w:val="22"/>
          <w:lang w:val="it-IT"/>
        </w:rPr>
      </w:pPr>
    </w:p>
    <w:p w14:paraId="506F0354" w14:textId="77777777" w:rsidR="00BC7652" w:rsidRPr="00662BC5" w:rsidRDefault="00BC7652">
      <w:pPr>
        <w:pStyle w:val="BodyText"/>
        <w:kinsoku w:val="0"/>
        <w:overflowPunct w:val="0"/>
        <w:spacing w:before="1"/>
        <w:ind w:left="100"/>
        <w:rPr>
          <w:rFonts w:ascii="Times New Roman" w:hAnsi="Times New Roman" w:cs="Times New Roman"/>
          <w:spacing w:val="-2"/>
          <w:sz w:val="22"/>
          <w:szCs w:val="22"/>
          <w:lang w:val="it-IT"/>
        </w:rPr>
      </w:pPr>
      <w:r w:rsidRPr="00662BC5">
        <w:rPr>
          <w:rFonts w:ascii="Times New Roman" w:hAnsi="Times New Roman" w:cs="Times New Roman"/>
          <w:spacing w:val="-2"/>
          <w:sz w:val="22"/>
          <w:szCs w:val="22"/>
          <w:lang w:val="it-IT"/>
        </w:rPr>
        <w:t>I</w:t>
      </w:r>
      <w:r w:rsidRPr="00BE1E3D">
        <w:rPr>
          <w:rFonts w:ascii="Times New Roman" w:hAnsi="Times New Roman" w:cs="Times New Roman"/>
          <w:spacing w:val="-2"/>
          <w:sz w:val="22"/>
          <w:szCs w:val="22"/>
          <w:lang w:val="it-IT"/>
        </w:rPr>
        <w:t xml:space="preserve"> </w:t>
      </w:r>
      <w:r w:rsidRPr="00662BC5">
        <w:rPr>
          <w:rFonts w:ascii="Times New Roman" w:hAnsi="Times New Roman" w:cs="Times New Roman"/>
          <w:spacing w:val="-2"/>
          <w:sz w:val="22"/>
          <w:szCs w:val="22"/>
          <w:lang w:val="it-IT"/>
        </w:rPr>
        <w:t>campi da 1</w:t>
      </w:r>
      <w:r w:rsidRPr="00BE1E3D">
        <w:rPr>
          <w:rFonts w:ascii="Times New Roman" w:hAnsi="Times New Roman" w:cs="Times New Roman"/>
          <w:spacing w:val="-2"/>
          <w:sz w:val="22"/>
          <w:szCs w:val="22"/>
          <w:lang w:val="it-IT"/>
        </w:rPr>
        <w:t xml:space="preserve"> </w:t>
      </w:r>
      <w:r w:rsidRPr="00662BC5">
        <w:rPr>
          <w:rFonts w:ascii="Times New Roman" w:hAnsi="Times New Roman" w:cs="Times New Roman"/>
          <w:spacing w:val="-2"/>
          <w:sz w:val="22"/>
          <w:szCs w:val="22"/>
          <w:lang w:val="it-IT"/>
        </w:rPr>
        <w:t>a 3 vanno compilati in conformità con</w:t>
      </w:r>
      <w:r w:rsidRPr="00BE1E3D">
        <w:rPr>
          <w:rFonts w:ascii="Times New Roman" w:hAnsi="Times New Roman" w:cs="Times New Roman"/>
          <w:spacing w:val="-2"/>
          <w:sz w:val="22"/>
          <w:szCs w:val="22"/>
          <w:lang w:val="it-IT"/>
        </w:rPr>
        <w:t xml:space="preserve"> </w:t>
      </w:r>
      <w:r w:rsidRPr="00662BC5">
        <w:rPr>
          <w:rFonts w:ascii="Times New Roman" w:hAnsi="Times New Roman" w:cs="Times New Roman"/>
          <w:spacing w:val="-2"/>
          <w:sz w:val="22"/>
          <w:szCs w:val="22"/>
          <w:lang w:val="it-IT"/>
        </w:rPr>
        <w:t>i dati</w:t>
      </w:r>
      <w:r w:rsidRPr="00BE1E3D">
        <w:rPr>
          <w:rFonts w:ascii="Times New Roman" w:hAnsi="Times New Roman" w:cs="Times New Roman"/>
          <w:spacing w:val="-2"/>
          <w:sz w:val="22"/>
          <w:szCs w:val="22"/>
          <w:lang w:val="it-IT"/>
        </w:rPr>
        <w:t xml:space="preserve"> </w:t>
      </w:r>
      <w:r w:rsidRPr="00662BC5">
        <w:rPr>
          <w:rFonts w:ascii="Times New Roman" w:hAnsi="Times New Roman" w:cs="Times New Roman"/>
          <w:spacing w:val="-2"/>
          <w:sz w:val="22"/>
          <w:szCs w:val="22"/>
          <w:lang w:val="it-IT"/>
        </w:rPr>
        <w:t>riportati nel documento di</w:t>
      </w:r>
      <w:r w:rsidRPr="00BE1E3D">
        <w:rPr>
          <w:rFonts w:ascii="Times New Roman" w:hAnsi="Times New Roman" w:cs="Times New Roman"/>
          <w:spacing w:val="-2"/>
          <w:sz w:val="22"/>
          <w:szCs w:val="22"/>
          <w:lang w:val="it-IT"/>
        </w:rPr>
        <w:t xml:space="preserve"> </w:t>
      </w:r>
      <w:r w:rsidRPr="00662BC5">
        <w:rPr>
          <w:rFonts w:ascii="Times New Roman" w:hAnsi="Times New Roman" w:cs="Times New Roman"/>
          <w:spacing w:val="-2"/>
          <w:sz w:val="22"/>
          <w:szCs w:val="22"/>
          <w:lang w:val="it-IT"/>
        </w:rPr>
        <w:t>viaggio.</w:t>
      </w:r>
    </w:p>
    <w:p w14:paraId="4DDFA088" w14:textId="77777777" w:rsidR="00BC7652" w:rsidRPr="008F36BF" w:rsidRDefault="00BC7652">
      <w:pPr>
        <w:pStyle w:val="BodyText"/>
        <w:kinsoku w:val="0"/>
        <w:overflowPunct w:val="0"/>
        <w:spacing w:before="6" w:after="1"/>
        <w:rPr>
          <w:rFonts w:ascii="Times New Roman" w:hAnsi="Times New Roman" w:cs="Times New Roman"/>
          <w:spacing w:val="-2"/>
          <w:sz w:val="22"/>
          <w:szCs w:val="22"/>
          <w:lang w:val="it-IT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"/>
        <w:gridCol w:w="1832"/>
        <w:gridCol w:w="1735"/>
        <w:gridCol w:w="102"/>
        <w:gridCol w:w="1837"/>
        <w:gridCol w:w="1736"/>
        <w:gridCol w:w="101"/>
        <w:gridCol w:w="1741"/>
        <w:gridCol w:w="313"/>
      </w:tblGrid>
      <w:tr w:rsidR="00ED59A3" w:rsidRPr="007844FF" w14:paraId="25743C82" w14:textId="77777777" w:rsidTr="00792FC0">
        <w:trPr>
          <w:gridBefore w:val="1"/>
          <w:wBefore w:w="101" w:type="dxa"/>
          <w:trHeight w:val="343"/>
        </w:trPr>
        <w:tc>
          <w:tcPr>
            <w:tcW w:w="7343" w:type="dxa"/>
            <w:gridSpan w:val="6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171E5448" w14:textId="7B2B1FA8" w:rsidR="00BC7652" w:rsidRPr="00662BC5" w:rsidRDefault="00BC7652" w:rsidP="00BC7652">
            <w:pPr>
              <w:pStyle w:val="TableParagraph"/>
              <w:numPr>
                <w:ilvl w:val="0"/>
                <w:numId w:val="13"/>
              </w:numPr>
              <w:tabs>
                <w:tab w:val="left" w:pos="376"/>
              </w:tabs>
              <w:kinsoku w:val="0"/>
              <w:overflowPunct w:val="0"/>
              <w:spacing w:before="63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BE1E3D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Cognome</w:t>
            </w: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:</w:t>
            </w:r>
          </w:p>
        </w:tc>
        <w:tc>
          <w:tcPr>
            <w:tcW w:w="205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2635F2B5" w14:textId="77777777" w:rsidR="00BE1E3D" w:rsidRPr="00662BC5" w:rsidRDefault="00BC7652">
            <w:pPr>
              <w:pStyle w:val="TableParagraph"/>
              <w:kinsoku w:val="0"/>
              <w:overflowPunct w:val="0"/>
              <w:spacing w:before="71" w:line="230" w:lineRule="auto"/>
              <w:ind w:left="103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Spazio riservato all’amministrazione </w:t>
            </w:r>
          </w:p>
          <w:p w14:paraId="0193FD97" w14:textId="56AF82B3" w:rsidR="00BC7652" w:rsidRPr="00662BC5" w:rsidRDefault="00BC7652">
            <w:pPr>
              <w:pStyle w:val="TableParagraph"/>
              <w:kinsoku w:val="0"/>
              <w:overflowPunct w:val="0"/>
              <w:spacing w:before="71" w:line="230" w:lineRule="auto"/>
              <w:ind w:left="103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Data della domanda: Numero della domanda:</w:t>
            </w:r>
          </w:p>
        </w:tc>
      </w:tr>
      <w:tr w:rsidR="00ED59A3" w:rsidRPr="007844FF" w14:paraId="47DDA037" w14:textId="77777777" w:rsidTr="00792FC0">
        <w:trPr>
          <w:gridBefore w:val="1"/>
          <w:wBefore w:w="101" w:type="dxa"/>
          <w:trHeight w:val="343"/>
        </w:trPr>
        <w:tc>
          <w:tcPr>
            <w:tcW w:w="7343" w:type="dxa"/>
            <w:gridSpan w:val="6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774218F9" w14:textId="3BD3B724" w:rsidR="00BC7652" w:rsidRPr="00662BC5" w:rsidRDefault="00BC7652" w:rsidP="00BC7652">
            <w:pPr>
              <w:pStyle w:val="TableParagraph"/>
              <w:numPr>
                <w:ilvl w:val="0"/>
                <w:numId w:val="13"/>
              </w:numPr>
              <w:tabs>
                <w:tab w:val="left" w:pos="376"/>
              </w:tabs>
              <w:kinsoku w:val="0"/>
              <w:overflowPunct w:val="0"/>
              <w:spacing w:before="63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Cognome alla nascita (cognome/i precedente/i):</w:t>
            </w:r>
          </w:p>
        </w:tc>
        <w:tc>
          <w:tcPr>
            <w:tcW w:w="205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3DC4F451" w14:textId="77777777" w:rsidR="00BC7652" w:rsidRPr="00662BC5" w:rsidRDefault="00BC7652">
            <w:pPr>
              <w:pStyle w:val="BodyText"/>
              <w:kinsoku w:val="0"/>
              <w:overflowPunct w:val="0"/>
              <w:spacing w:before="6" w:after="1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</w:p>
        </w:tc>
      </w:tr>
      <w:tr w:rsidR="00ED59A3" w:rsidRPr="00662BC5" w14:paraId="505E1F17" w14:textId="77777777" w:rsidTr="00792FC0">
        <w:trPr>
          <w:gridBefore w:val="1"/>
          <w:wBefore w:w="101" w:type="dxa"/>
          <w:trHeight w:val="479"/>
        </w:trPr>
        <w:tc>
          <w:tcPr>
            <w:tcW w:w="7343" w:type="dxa"/>
            <w:gridSpan w:val="6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1C584130" w14:textId="5C7F410D" w:rsidR="00BC7652" w:rsidRPr="00662BC5" w:rsidRDefault="00BC7652" w:rsidP="00BC7652">
            <w:pPr>
              <w:pStyle w:val="TableParagraph"/>
              <w:numPr>
                <w:ilvl w:val="0"/>
                <w:numId w:val="13"/>
              </w:numPr>
              <w:tabs>
                <w:tab w:val="left" w:pos="376"/>
              </w:tabs>
              <w:kinsoku w:val="0"/>
              <w:overflowPunct w:val="0"/>
              <w:spacing w:before="63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Nome/i:</w:t>
            </w:r>
          </w:p>
        </w:tc>
        <w:tc>
          <w:tcPr>
            <w:tcW w:w="205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00C994CD" w14:textId="77777777" w:rsidR="00BC7652" w:rsidRPr="00662BC5" w:rsidRDefault="00BC7652">
            <w:pPr>
              <w:pStyle w:val="BodyText"/>
              <w:kinsoku w:val="0"/>
              <w:overflowPunct w:val="0"/>
              <w:spacing w:before="6" w:after="1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</w:p>
        </w:tc>
      </w:tr>
      <w:tr w:rsidR="00ED59A3" w:rsidRPr="00662BC5" w14:paraId="745049C2" w14:textId="77777777" w:rsidTr="00792FC0">
        <w:trPr>
          <w:gridBefore w:val="1"/>
          <w:wBefore w:w="101" w:type="dxa"/>
          <w:trHeight w:val="1836"/>
        </w:trPr>
        <w:tc>
          <w:tcPr>
            <w:tcW w:w="1832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45DB8C0C" w14:textId="2972D817" w:rsidR="00BC7652" w:rsidRPr="00662BC5" w:rsidRDefault="00BC7652" w:rsidP="0067293C">
            <w:pPr>
              <w:pStyle w:val="TableParagraph"/>
              <w:numPr>
                <w:ilvl w:val="0"/>
                <w:numId w:val="13"/>
              </w:numPr>
              <w:kinsoku w:val="0"/>
              <w:overflowPunct w:val="0"/>
              <w:spacing w:before="70" w:line="230" w:lineRule="auto"/>
              <w:ind w:right="103"/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Data di nascita </w:t>
            </w:r>
            <w:r w:rsidR="00D8182B"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(giorno-mese-an</w:t>
            </w: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no):</w:t>
            </w:r>
          </w:p>
        </w:tc>
        <w:tc>
          <w:tcPr>
            <w:tcW w:w="3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893BC" w14:textId="77777777" w:rsidR="00BC7652" w:rsidRPr="00662BC5" w:rsidRDefault="00BC7652" w:rsidP="00BC7652">
            <w:pPr>
              <w:pStyle w:val="TableParagraph"/>
              <w:numPr>
                <w:ilvl w:val="0"/>
                <w:numId w:val="13"/>
              </w:numPr>
              <w:tabs>
                <w:tab w:val="left" w:pos="480"/>
              </w:tabs>
              <w:kinsoku w:val="0"/>
              <w:overflowPunct w:val="0"/>
              <w:spacing w:before="63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Luogo di nascita:</w:t>
            </w:r>
          </w:p>
          <w:p w14:paraId="026851F1" w14:textId="31B64256" w:rsidR="00BC7652" w:rsidRPr="00662BC5" w:rsidRDefault="00BC76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</w:p>
          <w:p w14:paraId="381BBB47" w14:textId="77777777" w:rsidR="009D7AD3" w:rsidRPr="00662BC5" w:rsidRDefault="009D7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</w:p>
          <w:p w14:paraId="5CAF39B1" w14:textId="77777777" w:rsidR="00BC7652" w:rsidRPr="00662BC5" w:rsidRDefault="00BC7652" w:rsidP="00BC7652">
            <w:pPr>
              <w:pStyle w:val="TableParagraph"/>
              <w:numPr>
                <w:ilvl w:val="0"/>
                <w:numId w:val="13"/>
              </w:numPr>
              <w:tabs>
                <w:tab w:val="left" w:pos="480"/>
              </w:tabs>
              <w:kinsoku w:val="0"/>
              <w:overflowPunct w:val="0"/>
              <w:spacing w:before="1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Stato di nascita:</w:t>
            </w:r>
          </w:p>
        </w:tc>
        <w:tc>
          <w:tcPr>
            <w:tcW w:w="1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5270C" w14:textId="3B5DD5CE" w:rsidR="00BC7652" w:rsidRPr="00662BC5" w:rsidRDefault="00BC7652" w:rsidP="009D7AD3">
            <w:pPr>
              <w:pStyle w:val="TableParagraph"/>
              <w:numPr>
                <w:ilvl w:val="0"/>
                <w:numId w:val="13"/>
              </w:numPr>
              <w:kinsoku w:val="0"/>
              <w:overflowPunct w:val="0"/>
              <w:spacing w:before="70" w:line="230" w:lineRule="auto"/>
              <w:ind w:left="349" w:right="103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Cittadinanza </w:t>
            </w:r>
            <w:r w:rsidR="009D7AD3"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at</w:t>
            </w: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tuale:</w:t>
            </w:r>
          </w:p>
          <w:p w14:paraId="19E00872" w14:textId="77777777" w:rsidR="009D7AD3" w:rsidRPr="00662BC5" w:rsidRDefault="009D7AD3" w:rsidP="009D7AD3">
            <w:pPr>
              <w:pStyle w:val="TableParagraph"/>
              <w:kinsoku w:val="0"/>
              <w:overflowPunct w:val="0"/>
              <w:spacing w:before="70" w:line="230" w:lineRule="auto"/>
              <w:ind w:left="349" w:right="103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</w:p>
          <w:p w14:paraId="32BEF42B" w14:textId="77777777" w:rsidR="009D7AD3" w:rsidRPr="00662BC5" w:rsidRDefault="00BC7652">
            <w:pPr>
              <w:pStyle w:val="TableParagraph"/>
              <w:kinsoku w:val="0"/>
              <w:overflowPunct w:val="0"/>
              <w:spacing w:line="230" w:lineRule="auto"/>
              <w:ind w:left="103" w:right="343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Cittadinanza alla nascita, se diversa: </w:t>
            </w:r>
          </w:p>
          <w:p w14:paraId="28F8DA36" w14:textId="77777777" w:rsidR="009D7AD3" w:rsidRPr="00662BC5" w:rsidRDefault="009D7AD3">
            <w:pPr>
              <w:pStyle w:val="TableParagraph"/>
              <w:kinsoku w:val="0"/>
              <w:overflowPunct w:val="0"/>
              <w:spacing w:line="230" w:lineRule="auto"/>
              <w:ind w:left="103" w:right="343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</w:p>
          <w:p w14:paraId="7CF7D8D6" w14:textId="12B36C48" w:rsidR="00BC7652" w:rsidRPr="00662BC5" w:rsidRDefault="00BC7652" w:rsidP="009D7AD3">
            <w:pPr>
              <w:pStyle w:val="TableParagraph"/>
              <w:kinsoku w:val="0"/>
              <w:overflowPunct w:val="0"/>
              <w:spacing w:line="230" w:lineRule="auto"/>
              <w:ind w:left="103" w:right="343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Altre </w:t>
            </w:r>
            <w:r w:rsidR="009D7AD3"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c</w:t>
            </w: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ittadinanze:</w:t>
            </w:r>
          </w:p>
        </w:tc>
        <w:tc>
          <w:tcPr>
            <w:tcW w:w="2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4B469602" w14:textId="77777777" w:rsidR="00BC7652" w:rsidRPr="00662BC5" w:rsidRDefault="00BC7652">
            <w:pPr>
              <w:pStyle w:val="TableParagraph"/>
              <w:kinsoku w:val="0"/>
              <w:overflowPunct w:val="0"/>
              <w:spacing w:before="70" w:line="230" w:lineRule="auto"/>
              <w:ind w:left="103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Domanda presentata presso:</w:t>
            </w:r>
          </w:p>
          <w:p w14:paraId="6DF5A5C3" w14:textId="32F87E7B" w:rsidR="00BC7652" w:rsidRPr="00662BC5" w:rsidRDefault="00792FC0">
            <w:pPr>
              <w:pStyle w:val="TableParagraph"/>
              <w:numPr>
                <w:ilvl w:val="0"/>
                <w:numId w:val="11"/>
              </w:numPr>
              <w:tabs>
                <w:tab w:val="left" w:pos="532"/>
              </w:tabs>
              <w:kinsoku w:val="0"/>
              <w:overflowPunct w:val="0"/>
              <w:spacing w:before="1" w:line="214" w:lineRule="exact"/>
              <w:ind w:right="81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ambasciata/ con</w:t>
            </w:r>
            <w:r w:rsidR="00BC7652"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solato</w:t>
            </w:r>
          </w:p>
          <w:p w14:paraId="07C76E20" w14:textId="67C44A2D" w:rsidR="00BC7652" w:rsidRPr="00662BC5" w:rsidRDefault="00BC7652" w:rsidP="00E83971">
            <w:pPr>
              <w:pStyle w:val="TableParagraph"/>
              <w:numPr>
                <w:ilvl w:val="0"/>
                <w:numId w:val="11"/>
              </w:numPr>
              <w:tabs>
                <w:tab w:val="left" w:pos="531"/>
              </w:tabs>
              <w:kinsoku w:val="0"/>
              <w:overflowPunct w:val="0"/>
              <w:spacing w:line="198" w:lineRule="exact"/>
              <w:ind w:hanging="428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fornitore di </w:t>
            </w:r>
            <w:r w:rsidR="00792FC0"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servi</w:t>
            </w: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zi</w:t>
            </w:r>
          </w:p>
          <w:p w14:paraId="08D87D6C" w14:textId="201B446B" w:rsidR="00BC7652" w:rsidRPr="00662BC5" w:rsidRDefault="00BC7652" w:rsidP="00792FC0">
            <w:pPr>
              <w:pStyle w:val="TableParagraph"/>
              <w:numPr>
                <w:ilvl w:val="0"/>
                <w:numId w:val="11"/>
              </w:numPr>
              <w:tabs>
                <w:tab w:val="left" w:pos="532"/>
              </w:tabs>
              <w:kinsoku w:val="0"/>
              <w:overflowPunct w:val="0"/>
              <w:spacing w:line="225" w:lineRule="auto"/>
              <w:ind w:right="280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intermediar</w:t>
            </w:r>
            <w:r w:rsidR="00792FC0"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io</w:t>
            </w: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 commerciale</w:t>
            </w:r>
          </w:p>
        </w:tc>
      </w:tr>
      <w:tr w:rsidR="00ED59A3" w:rsidRPr="00662BC5" w14:paraId="24B512FA" w14:textId="77777777" w:rsidTr="00792FC0">
        <w:trPr>
          <w:gridBefore w:val="1"/>
          <w:wBefore w:w="101" w:type="dxa"/>
          <w:trHeight w:val="983"/>
        </w:trPr>
        <w:tc>
          <w:tcPr>
            <w:tcW w:w="1832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472A9A27" w14:textId="77777777" w:rsidR="00BC7652" w:rsidRPr="00662BC5" w:rsidRDefault="00BC7652" w:rsidP="009D7AD3">
            <w:pPr>
              <w:pStyle w:val="TableParagraph"/>
              <w:numPr>
                <w:ilvl w:val="0"/>
                <w:numId w:val="13"/>
              </w:numPr>
              <w:tabs>
                <w:tab w:val="left" w:pos="376"/>
              </w:tabs>
              <w:kinsoku w:val="0"/>
              <w:overflowPunct w:val="0"/>
              <w:spacing w:before="63" w:line="206" w:lineRule="exact"/>
              <w:ind w:left="606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Sesso:</w:t>
            </w:r>
          </w:p>
          <w:p w14:paraId="48689B9D" w14:textId="77777777" w:rsidR="00BC7652" w:rsidRPr="00662BC5" w:rsidRDefault="00BC7652" w:rsidP="007D5A95">
            <w:pPr>
              <w:pStyle w:val="TableParagraph"/>
              <w:numPr>
                <w:ilvl w:val="1"/>
                <w:numId w:val="10"/>
              </w:numPr>
              <w:tabs>
                <w:tab w:val="left" w:pos="748"/>
              </w:tabs>
              <w:kinsoku w:val="0"/>
              <w:overflowPunct w:val="0"/>
              <w:spacing w:line="216" w:lineRule="exact"/>
              <w:ind w:left="748" w:hanging="428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maschile</w:t>
            </w:r>
          </w:p>
          <w:p w14:paraId="7026C0E1" w14:textId="77777777" w:rsidR="00BC7652" w:rsidRPr="00662BC5" w:rsidRDefault="00BC7652" w:rsidP="007D5A95">
            <w:pPr>
              <w:pStyle w:val="TableParagraph"/>
              <w:numPr>
                <w:ilvl w:val="1"/>
                <w:numId w:val="10"/>
              </w:numPr>
              <w:tabs>
                <w:tab w:val="left" w:pos="428"/>
              </w:tabs>
              <w:kinsoku w:val="0"/>
              <w:overflowPunct w:val="0"/>
              <w:spacing w:line="213" w:lineRule="exact"/>
              <w:ind w:left="748" w:hanging="428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femminile</w:t>
            </w:r>
          </w:p>
          <w:p w14:paraId="19C278B1" w14:textId="77777777" w:rsidR="00BC7652" w:rsidRPr="00662BC5" w:rsidRDefault="00BC7652" w:rsidP="007D5A95">
            <w:pPr>
              <w:pStyle w:val="TableParagraph"/>
              <w:numPr>
                <w:ilvl w:val="1"/>
                <w:numId w:val="10"/>
              </w:numPr>
              <w:tabs>
                <w:tab w:val="left" w:pos="428"/>
              </w:tabs>
              <w:kinsoku w:val="0"/>
              <w:overflowPunct w:val="0"/>
              <w:spacing w:line="233" w:lineRule="exact"/>
              <w:ind w:left="748" w:hanging="428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altro</w:t>
            </w:r>
          </w:p>
        </w:tc>
        <w:tc>
          <w:tcPr>
            <w:tcW w:w="55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CE901" w14:textId="3881BB8F" w:rsidR="00BC7652" w:rsidRPr="00662BC5" w:rsidRDefault="00BC7652" w:rsidP="00BC7652">
            <w:pPr>
              <w:pStyle w:val="TableParagraph"/>
              <w:numPr>
                <w:ilvl w:val="0"/>
                <w:numId w:val="13"/>
              </w:numPr>
              <w:tabs>
                <w:tab w:val="left" w:pos="480"/>
              </w:tabs>
              <w:kinsoku w:val="0"/>
              <w:overflowPunct w:val="0"/>
              <w:spacing w:before="63" w:line="218" w:lineRule="exact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Stato civile:</w:t>
            </w:r>
          </w:p>
          <w:p w14:paraId="22A3A8E0" w14:textId="7C397C5B" w:rsidR="00BC7652" w:rsidRPr="00662BC5" w:rsidRDefault="009E561D">
            <w:pPr>
              <w:pStyle w:val="TableParagraph"/>
              <w:kinsoku w:val="0"/>
              <w:overflowPunct w:val="0"/>
              <w:spacing w:before="2" w:line="230" w:lineRule="auto"/>
              <w:ind w:left="103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noProof/>
                <w:spacing w:val="-2"/>
                <w:sz w:val="22"/>
                <w:szCs w:val="22"/>
                <w:lang w:val="pt-PT" w:eastAsia="pt-PT"/>
              </w:rPr>
              <w:drawing>
                <wp:inline distT="0" distB="0" distL="0" distR="0" wp14:anchorId="37C803BA" wp14:editId="1EBC41E8">
                  <wp:extent cx="99060" cy="99060"/>
                  <wp:effectExtent l="0" t="0" r="0" b="0"/>
                  <wp:docPr id="24" name="Im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81321"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  </w:t>
            </w:r>
            <w:r w:rsidR="00BC7652"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non coniugato/a </w:t>
            </w:r>
            <w:r w:rsidRPr="00662BC5">
              <w:rPr>
                <w:rFonts w:ascii="Times New Roman" w:hAnsi="Times New Roman" w:cs="Times New Roman"/>
                <w:noProof/>
                <w:spacing w:val="-2"/>
                <w:sz w:val="22"/>
                <w:szCs w:val="22"/>
                <w:lang w:val="pt-PT" w:eastAsia="pt-PT"/>
              </w:rPr>
              <w:drawing>
                <wp:inline distT="0" distB="0" distL="0" distR="0" wp14:anchorId="0F43CF5D" wp14:editId="7C9FB1A8">
                  <wp:extent cx="99060" cy="99060"/>
                  <wp:effectExtent l="0" t="0" r="0" b="0"/>
                  <wp:docPr id="23" name="Immagin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C7652"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 coniugato/a </w:t>
            </w:r>
            <w:r w:rsidRPr="00662BC5">
              <w:rPr>
                <w:rFonts w:ascii="Times New Roman" w:hAnsi="Times New Roman" w:cs="Times New Roman"/>
                <w:noProof/>
                <w:spacing w:val="-2"/>
                <w:sz w:val="22"/>
                <w:szCs w:val="22"/>
                <w:lang w:val="pt-PT" w:eastAsia="pt-PT"/>
              </w:rPr>
              <w:drawing>
                <wp:inline distT="0" distB="0" distL="0" distR="0" wp14:anchorId="3776DFA1" wp14:editId="39681354">
                  <wp:extent cx="99060" cy="99060"/>
                  <wp:effectExtent l="0" t="0" r="0" b="0"/>
                  <wp:docPr id="22" name="Immagin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C7652"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 unione registrata </w:t>
            </w:r>
            <w:r w:rsidR="00D81321"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              </w:t>
            </w:r>
            <w:r w:rsidRPr="00662BC5">
              <w:rPr>
                <w:rFonts w:ascii="Times New Roman" w:hAnsi="Times New Roman" w:cs="Times New Roman"/>
                <w:noProof/>
                <w:spacing w:val="-2"/>
                <w:sz w:val="22"/>
                <w:szCs w:val="22"/>
                <w:lang w:val="pt-PT" w:eastAsia="pt-PT"/>
              </w:rPr>
              <w:drawing>
                <wp:inline distT="0" distB="0" distL="0" distR="0" wp14:anchorId="666DE9D8" wp14:editId="384AE10F">
                  <wp:extent cx="99060" cy="99060"/>
                  <wp:effectExtent l="0" t="0" r="0" b="0"/>
                  <wp:docPr id="21" name="Immagin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C7652"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 separato/a </w:t>
            </w:r>
            <w:r w:rsidRPr="00662BC5">
              <w:rPr>
                <w:rFonts w:ascii="Times New Roman" w:hAnsi="Times New Roman" w:cs="Times New Roman"/>
                <w:noProof/>
                <w:spacing w:val="-2"/>
                <w:sz w:val="22"/>
                <w:szCs w:val="22"/>
                <w:lang w:val="pt-PT" w:eastAsia="pt-PT"/>
              </w:rPr>
              <w:drawing>
                <wp:inline distT="0" distB="0" distL="0" distR="0" wp14:anchorId="21B0F2D0" wp14:editId="42C50F30">
                  <wp:extent cx="99060" cy="99060"/>
                  <wp:effectExtent l="0" t="0" r="0" b="0"/>
                  <wp:docPr id="20" name="Immagin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C7652"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 divorziato/a </w:t>
            </w:r>
            <w:r w:rsidRPr="00662BC5">
              <w:rPr>
                <w:rFonts w:ascii="Times New Roman" w:hAnsi="Times New Roman" w:cs="Times New Roman"/>
                <w:noProof/>
                <w:spacing w:val="-2"/>
                <w:sz w:val="22"/>
                <w:szCs w:val="22"/>
                <w:lang w:val="pt-PT" w:eastAsia="pt-PT"/>
              </w:rPr>
              <w:drawing>
                <wp:inline distT="0" distB="0" distL="0" distR="0" wp14:anchorId="1C5FEC42" wp14:editId="54AD4C79">
                  <wp:extent cx="99060" cy="99060"/>
                  <wp:effectExtent l="0" t="0" r="0" b="0"/>
                  <wp:docPr id="7" name="Immagin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C7652"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 vedovo/a </w:t>
            </w:r>
            <w:r w:rsidRPr="00662BC5">
              <w:rPr>
                <w:rFonts w:ascii="Times New Roman" w:hAnsi="Times New Roman" w:cs="Times New Roman"/>
                <w:noProof/>
                <w:spacing w:val="-2"/>
                <w:sz w:val="22"/>
                <w:szCs w:val="22"/>
                <w:lang w:val="pt-PT" w:eastAsia="pt-PT"/>
              </w:rPr>
              <w:drawing>
                <wp:inline distT="0" distB="0" distL="0" distR="0" wp14:anchorId="26F75986" wp14:editId="15EFCFAA">
                  <wp:extent cx="99060" cy="99060"/>
                  <wp:effectExtent l="0" t="0" r="0" b="0"/>
                  <wp:docPr id="8" name="Immagin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C7652"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 altro (precisare):</w:t>
            </w:r>
          </w:p>
        </w:tc>
        <w:tc>
          <w:tcPr>
            <w:tcW w:w="2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7B926739" w14:textId="77777777" w:rsidR="00BC7652" w:rsidRPr="00662BC5" w:rsidRDefault="00BC7652" w:rsidP="00662BC5">
            <w:pPr>
              <w:pStyle w:val="TableParagraph"/>
              <w:numPr>
                <w:ilvl w:val="0"/>
                <w:numId w:val="11"/>
              </w:numPr>
              <w:tabs>
                <w:tab w:val="left" w:pos="532"/>
              </w:tabs>
              <w:kinsoku w:val="0"/>
              <w:overflowPunct w:val="0"/>
              <w:spacing w:before="1" w:line="214" w:lineRule="exact"/>
              <w:ind w:right="81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Frontiera (Nome):</w:t>
            </w:r>
          </w:p>
          <w:p w14:paraId="3A8EEB58" w14:textId="77777777" w:rsidR="00BC7652" w:rsidRPr="00662BC5" w:rsidRDefault="00BC7652" w:rsidP="00662BC5">
            <w:pPr>
              <w:pStyle w:val="TableParagraph"/>
              <w:tabs>
                <w:tab w:val="left" w:pos="532"/>
              </w:tabs>
              <w:kinsoku w:val="0"/>
              <w:overflowPunct w:val="0"/>
              <w:spacing w:before="1" w:line="214" w:lineRule="exact"/>
              <w:ind w:left="532" w:right="81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. . . . . . . . . . . . . . . . . .</w:t>
            </w:r>
          </w:p>
          <w:p w14:paraId="17E76FB4" w14:textId="77777777" w:rsidR="00BC7652" w:rsidRPr="00662BC5" w:rsidRDefault="00BC7652" w:rsidP="00662BC5">
            <w:pPr>
              <w:pStyle w:val="TableParagraph"/>
              <w:numPr>
                <w:ilvl w:val="0"/>
                <w:numId w:val="11"/>
              </w:numPr>
              <w:tabs>
                <w:tab w:val="left" w:pos="531"/>
              </w:tabs>
              <w:kinsoku w:val="0"/>
              <w:overflowPunct w:val="0"/>
              <w:spacing w:before="1" w:line="214" w:lineRule="exact"/>
              <w:ind w:right="81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altro:</w:t>
            </w:r>
          </w:p>
        </w:tc>
      </w:tr>
      <w:tr w:rsidR="00ED59A3" w:rsidRPr="00662BC5" w14:paraId="0A998EA5" w14:textId="77777777" w:rsidTr="00792FC0">
        <w:trPr>
          <w:gridBefore w:val="1"/>
          <w:wBefore w:w="101" w:type="dxa"/>
          <w:trHeight w:val="770"/>
        </w:trPr>
        <w:tc>
          <w:tcPr>
            <w:tcW w:w="7343" w:type="dxa"/>
            <w:gridSpan w:val="6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51A5B857" w14:textId="3434E1BA" w:rsidR="00BC7652" w:rsidRPr="00662BC5" w:rsidRDefault="00BC7652" w:rsidP="00BC7652">
            <w:pPr>
              <w:pStyle w:val="TableParagraph"/>
              <w:numPr>
                <w:ilvl w:val="0"/>
                <w:numId w:val="13"/>
              </w:numPr>
              <w:kinsoku w:val="0"/>
              <w:overflowPunct w:val="0"/>
              <w:spacing w:before="70" w:line="230" w:lineRule="auto"/>
              <w:ind w:right="103"/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Titolare della responsabilità genitoriale (in caso di minori)/Tutore legale (cognome, nome, indirizzo, se diverso da quello del richiedente, numero di telefono, indirizzo di posta elettronica, cittadinanza):</w:t>
            </w:r>
          </w:p>
        </w:tc>
        <w:tc>
          <w:tcPr>
            <w:tcW w:w="2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62337EE8" w14:textId="77777777" w:rsidR="00BC7652" w:rsidRPr="00662BC5" w:rsidRDefault="00BC7652">
            <w:pPr>
              <w:pStyle w:val="TableParagraph"/>
              <w:kinsoku w:val="0"/>
              <w:overflowPunct w:val="0"/>
              <w:spacing w:before="70" w:line="230" w:lineRule="auto"/>
              <w:ind w:left="103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Responsabile del fascicolo:</w:t>
            </w:r>
          </w:p>
          <w:p w14:paraId="5D9DD24C" w14:textId="71BFB299" w:rsidR="00FB7922" w:rsidRPr="00662BC5" w:rsidRDefault="00FB7922">
            <w:pPr>
              <w:pStyle w:val="TableParagraph"/>
              <w:kinsoku w:val="0"/>
              <w:overflowPunct w:val="0"/>
              <w:spacing w:before="70" w:line="230" w:lineRule="auto"/>
              <w:ind w:left="103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</w:p>
        </w:tc>
      </w:tr>
      <w:tr w:rsidR="00ED59A3" w:rsidRPr="00662BC5" w14:paraId="63BB5F32" w14:textId="77777777" w:rsidTr="00792FC0">
        <w:trPr>
          <w:gridBefore w:val="1"/>
          <w:wBefore w:w="101" w:type="dxa"/>
          <w:trHeight w:val="1623"/>
        </w:trPr>
        <w:tc>
          <w:tcPr>
            <w:tcW w:w="7343" w:type="dxa"/>
            <w:gridSpan w:val="6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40020C09" w14:textId="0662E9CB" w:rsidR="00BC7652" w:rsidRPr="00662BC5" w:rsidRDefault="00BC7652" w:rsidP="00BC7652">
            <w:pPr>
              <w:pStyle w:val="TableParagraph"/>
              <w:numPr>
                <w:ilvl w:val="0"/>
                <w:numId w:val="13"/>
              </w:numPr>
              <w:tabs>
                <w:tab w:val="left" w:pos="478"/>
              </w:tabs>
              <w:kinsoku w:val="0"/>
              <w:overflowPunct w:val="0"/>
              <w:spacing w:before="63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Numero di identità nazionale, ove applicabile:</w:t>
            </w:r>
          </w:p>
        </w:tc>
        <w:tc>
          <w:tcPr>
            <w:tcW w:w="2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299482AC" w14:textId="77777777" w:rsidR="00BC7652" w:rsidRPr="00662BC5" w:rsidRDefault="00BC7652">
            <w:pPr>
              <w:pStyle w:val="TableParagraph"/>
              <w:kinsoku w:val="0"/>
              <w:overflowPunct w:val="0"/>
              <w:spacing w:before="70" w:line="230" w:lineRule="auto"/>
              <w:ind w:left="103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Documenti giustificativi:</w:t>
            </w:r>
          </w:p>
          <w:p w14:paraId="4165CC50" w14:textId="28E8405D" w:rsidR="00BC7652" w:rsidRPr="00662BC5" w:rsidRDefault="00662BC5" w:rsidP="00662BC5">
            <w:pPr>
              <w:pStyle w:val="TableParagraph"/>
              <w:numPr>
                <w:ilvl w:val="0"/>
                <w:numId w:val="11"/>
              </w:numPr>
              <w:tabs>
                <w:tab w:val="left" w:pos="532"/>
              </w:tabs>
              <w:kinsoku w:val="0"/>
              <w:overflowPunct w:val="0"/>
              <w:spacing w:before="1" w:line="214" w:lineRule="exact"/>
              <w:ind w:right="81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D</w:t>
            </w:r>
            <w:r w:rsidR="00BC7652"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ocumento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 </w:t>
            </w:r>
            <w:r w:rsidR="00BC7652"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di viaggio</w:t>
            </w:r>
          </w:p>
          <w:p w14:paraId="795BEC01" w14:textId="686EDD1D" w:rsidR="00BC7652" w:rsidRPr="00662BC5" w:rsidRDefault="00BC7652" w:rsidP="00E83971">
            <w:pPr>
              <w:pStyle w:val="TableParagraph"/>
              <w:numPr>
                <w:ilvl w:val="0"/>
                <w:numId w:val="11"/>
              </w:numPr>
              <w:tabs>
                <w:tab w:val="left" w:pos="531"/>
              </w:tabs>
              <w:kinsoku w:val="0"/>
              <w:overflowPunct w:val="0"/>
              <w:spacing w:before="1" w:line="214" w:lineRule="exact"/>
              <w:ind w:right="81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mezzi di</w:t>
            </w:r>
            <w:r w:rsid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 </w:t>
            </w:r>
            <w:r w:rsidR="00FB7922"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sussistenza</w:t>
            </w:r>
          </w:p>
          <w:p w14:paraId="1D65C175" w14:textId="33A615E4" w:rsidR="00BC7652" w:rsidRPr="00662BC5" w:rsidRDefault="00BC7652" w:rsidP="00662BC5">
            <w:pPr>
              <w:pStyle w:val="TableParagraph"/>
              <w:numPr>
                <w:ilvl w:val="0"/>
                <w:numId w:val="11"/>
              </w:numPr>
              <w:tabs>
                <w:tab w:val="left" w:pos="532"/>
              </w:tabs>
              <w:kinsoku w:val="0"/>
              <w:overflowPunct w:val="0"/>
              <w:spacing w:before="1" w:line="214" w:lineRule="exact"/>
              <w:ind w:right="81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invito</w:t>
            </w:r>
          </w:p>
        </w:tc>
      </w:tr>
      <w:tr w:rsidR="00ED59A3" w:rsidRPr="00662BC5" w14:paraId="7442EE5A" w14:textId="77777777" w:rsidTr="00792FC0">
        <w:trPr>
          <w:gridBefore w:val="1"/>
          <w:wBefore w:w="101" w:type="dxa"/>
          <w:trHeight w:val="1355"/>
        </w:trPr>
        <w:tc>
          <w:tcPr>
            <w:tcW w:w="7343" w:type="dxa"/>
            <w:gridSpan w:val="6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75EA3A7A" w14:textId="1CF7EA68" w:rsidR="00BC7652" w:rsidRPr="00662BC5" w:rsidRDefault="00BC7652" w:rsidP="00BC7652">
            <w:pPr>
              <w:pStyle w:val="TableParagraph"/>
              <w:numPr>
                <w:ilvl w:val="0"/>
                <w:numId w:val="13"/>
              </w:numPr>
              <w:tabs>
                <w:tab w:val="left" w:pos="478"/>
              </w:tabs>
              <w:kinsoku w:val="0"/>
              <w:overflowPunct w:val="0"/>
              <w:spacing w:before="132" w:line="206" w:lineRule="exact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bookmarkStart w:id="2" w:name="_bookmark1"/>
            <w:bookmarkEnd w:id="2"/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lastRenderedPageBreak/>
              <w:t>Tipo di documento di viaggio:</w:t>
            </w:r>
          </w:p>
          <w:p w14:paraId="6DE8493B" w14:textId="77777777" w:rsidR="006B4541" w:rsidRPr="00662BC5" w:rsidRDefault="006B4541" w:rsidP="006B4541">
            <w:pPr>
              <w:pStyle w:val="TableParagraph"/>
              <w:tabs>
                <w:tab w:val="left" w:pos="478"/>
              </w:tabs>
              <w:kinsoku w:val="0"/>
              <w:overflowPunct w:val="0"/>
              <w:spacing w:before="132" w:line="206" w:lineRule="exact"/>
              <w:ind w:left="720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</w:p>
          <w:p w14:paraId="6659CE3B" w14:textId="77777777" w:rsidR="00E83971" w:rsidRDefault="00E83971" w:rsidP="00E83971">
            <w:pPr>
              <w:pStyle w:val="TableParagraph"/>
              <w:tabs>
                <w:tab w:val="left" w:pos="139"/>
              </w:tabs>
              <w:kinsoku w:val="0"/>
              <w:overflowPunct w:val="0"/>
              <w:spacing w:line="216" w:lineRule="exact"/>
              <w:ind w:left="139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Segoe UI Symbol" w:hAnsi="Segoe UI Symbol" w:cs="Segoe UI Symbol"/>
                <w:spacing w:val="-2"/>
                <w:sz w:val="22"/>
                <w:szCs w:val="22"/>
                <w:lang w:val="it-IT"/>
              </w:rPr>
              <w:t>☐</w:t>
            </w:r>
            <w:r>
              <w:rPr>
                <w:rFonts w:ascii="Segoe UI Symbol" w:hAnsi="Segoe UI Symbol" w:cs="Segoe UI Symbol"/>
                <w:spacing w:val="-2"/>
                <w:sz w:val="22"/>
                <w:szCs w:val="22"/>
                <w:lang w:val="it-IT"/>
              </w:rPr>
              <w:t xml:space="preserve"> </w:t>
            </w:r>
            <w:r w:rsidR="00BC7652"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passaporto ordinario </w:t>
            </w:r>
            <w:r w:rsidR="00BC7652" w:rsidRPr="00662BC5">
              <w:rPr>
                <w:rFonts w:ascii="Segoe UI Symbol" w:hAnsi="Segoe UI Symbol" w:cs="Segoe UI Symbol"/>
                <w:spacing w:val="-2"/>
                <w:sz w:val="22"/>
                <w:szCs w:val="22"/>
                <w:lang w:val="it-IT"/>
              </w:rPr>
              <w:t>☐</w:t>
            </w:r>
            <w:r w:rsidR="00BC7652"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 passaporto diplomatico </w:t>
            </w:r>
            <w:r w:rsidR="00BC7652" w:rsidRPr="00662BC5">
              <w:rPr>
                <w:rFonts w:ascii="Segoe UI Symbol" w:hAnsi="Segoe UI Symbol" w:cs="Segoe UI Symbol"/>
                <w:spacing w:val="-2"/>
                <w:sz w:val="22"/>
                <w:szCs w:val="22"/>
                <w:lang w:val="it-IT"/>
              </w:rPr>
              <w:t>☐</w:t>
            </w:r>
            <w:r w:rsidR="00BC7652"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 passaporto di servizio </w:t>
            </w:r>
          </w:p>
          <w:p w14:paraId="530A687F" w14:textId="77777777" w:rsidR="00E83971" w:rsidRDefault="00BC7652" w:rsidP="00E83971">
            <w:pPr>
              <w:pStyle w:val="TableParagraph"/>
              <w:tabs>
                <w:tab w:val="left" w:pos="139"/>
              </w:tabs>
              <w:kinsoku w:val="0"/>
              <w:overflowPunct w:val="0"/>
              <w:spacing w:line="216" w:lineRule="exact"/>
              <w:ind w:left="139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Segoe UI Symbol" w:hAnsi="Segoe UI Symbol" w:cs="Segoe UI Symbol"/>
                <w:spacing w:val="-2"/>
                <w:sz w:val="22"/>
                <w:szCs w:val="22"/>
                <w:lang w:val="it-IT"/>
              </w:rPr>
              <w:t>☐</w:t>
            </w: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 passaporto ufficiale</w:t>
            </w:r>
            <w:r w:rsidR="00E83971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 </w:t>
            </w:r>
            <w:r w:rsidR="00E83971" w:rsidRPr="00662BC5">
              <w:rPr>
                <w:rFonts w:ascii="Segoe UI Symbol" w:hAnsi="Segoe UI Symbol" w:cs="Segoe UI Symbol"/>
                <w:spacing w:val="-2"/>
                <w:sz w:val="22"/>
                <w:szCs w:val="22"/>
                <w:lang w:val="it-IT"/>
              </w:rPr>
              <w:t>☐</w:t>
            </w:r>
            <w:r w:rsidR="00E83971">
              <w:rPr>
                <w:rFonts w:ascii="Segoe UI Symbol" w:hAnsi="Segoe UI Symbol" w:cs="Segoe UI Symbol"/>
                <w:spacing w:val="-2"/>
                <w:sz w:val="22"/>
                <w:szCs w:val="22"/>
                <w:lang w:val="it-IT"/>
              </w:rPr>
              <w:t xml:space="preserve"> </w:t>
            </w: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passaporto speciale</w:t>
            </w:r>
            <w:r w:rsidR="00E83971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 </w:t>
            </w:r>
          </w:p>
          <w:p w14:paraId="7AF6BABC" w14:textId="24EA7EAD" w:rsidR="00BC7652" w:rsidRPr="00662BC5" w:rsidRDefault="00E83971" w:rsidP="00E83971">
            <w:pPr>
              <w:pStyle w:val="TableParagraph"/>
              <w:tabs>
                <w:tab w:val="left" w:pos="139"/>
              </w:tabs>
              <w:kinsoku w:val="0"/>
              <w:overflowPunct w:val="0"/>
              <w:spacing w:line="216" w:lineRule="exact"/>
              <w:ind w:left="139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Segoe UI Symbol" w:hAnsi="Segoe UI Symbol" w:cs="Segoe UI Symbol"/>
                <w:spacing w:val="-2"/>
                <w:sz w:val="22"/>
                <w:szCs w:val="22"/>
                <w:lang w:val="it-IT"/>
              </w:rPr>
              <w:t>☐</w:t>
            </w:r>
            <w:r>
              <w:rPr>
                <w:rFonts w:ascii="Segoe UI Symbol" w:hAnsi="Segoe UI Symbol" w:cs="Segoe UI Symbol"/>
                <w:spacing w:val="-2"/>
                <w:sz w:val="22"/>
                <w:szCs w:val="22"/>
                <w:lang w:val="it-IT"/>
              </w:rPr>
              <w:t xml:space="preserve"> </w:t>
            </w:r>
            <w:r w:rsidR="00BC7652"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Altro documento di viaggio (precisare):</w:t>
            </w:r>
          </w:p>
        </w:tc>
        <w:tc>
          <w:tcPr>
            <w:tcW w:w="205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6666C77D" w14:textId="77777777" w:rsidR="00BC7652" w:rsidRPr="00662BC5" w:rsidRDefault="00BC76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</w:p>
          <w:p w14:paraId="1943F831" w14:textId="605590D6" w:rsidR="00BC7652" w:rsidRPr="00662BC5" w:rsidRDefault="00BC7652">
            <w:pPr>
              <w:pStyle w:val="TableParagraph"/>
              <w:numPr>
                <w:ilvl w:val="0"/>
                <w:numId w:val="6"/>
              </w:numPr>
              <w:tabs>
                <w:tab w:val="left" w:pos="532"/>
              </w:tabs>
              <w:kinsoku w:val="0"/>
              <w:overflowPunct w:val="0"/>
              <w:spacing w:line="223" w:lineRule="auto"/>
              <w:ind w:right="1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Assicurazione</w:t>
            </w:r>
            <w:r w:rsidR="00E83971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 sa</w:t>
            </w: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nitaria di viaggio</w:t>
            </w:r>
          </w:p>
          <w:p w14:paraId="5F951CD5" w14:textId="77777777" w:rsidR="00BC7652" w:rsidRPr="00662BC5" w:rsidRDefault="00BC7652">
            <w:pPr>
              <w:pStyle w:val="TableParagraph"/>
              <w:numPr>
                <w:ilvl w:val="0"/>
                <w:numId w:val="6"/>
              </w:numPr>
              <w:tabs>
                <w:tab w:val="left" w:pos="532"/>
              </w:tabs>
              <w:kinsoku w:val="0"/>
              <w:overflowPunct w:val="0"/>
              <w:spacing w:before="3" w:line="214" w:lineRule="exact"/>
              <w:ind w:right="1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Mezzi di traspor­ to</w:t>
            </w:r>
          </w:p>
          <w:p w14:paraId="767FF795" w14:textId="034E5825" w:rsidR="00BC7652" w:rsidRPr="00662BC5" w:rsidRDefault="00BC7652">
            <w:pPr>
              <w:pStyle w:val="TableParagraph"/>
              <w:numPr>
                <w:ilvl w:val="0"/>
                <w:numId w:val="6"/>
              </w:numPr>
              <w:tabs>
                <w:tab w:val="left" w:pos="531"/>
              </w:tabs>
              <w:kinsoku w:val="0"/>
              <w:overflowPunct w:val="0"/>
              <w:spacing w:line="210" w:lineRule="exact"/>
              <w:ind w:left="531" w:hanging="428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Altro:</w:t>
            </w:r>
          </w:p>
          <w:p w14:paraId="6F9832B8" w14:textId="77777777" w:rsidR="006B4541" w:rsidRPr="00662BC5" w:rsidRDefault="006B4541" w:rsidP="006B4541">
            <w:pPr>
              <w:pStyle w:val="TableParagraph"/>
              <w:tabs>
                <w:tab w:val="left" w:pos="531"/>
              </w:tabs>
              <w:kinsoku w:val="0"/>
              <w:overflowPunct w:val="0"/>
              <w:spacing w:line="210" w:lineRule="exact"/>
              <w:ind w:left="531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</w:p>
          <w:p w14:paraId="264A1806" w14:textId="3CDEAE4A" w:rsidR="00BC7652" w:rsidRPr="00662BC5" w:rsidRDefault="00BC7652">
            <w:pPr>
              <w:pStyle w:val="TableParagraph"/>
              <w:kinsoku w:val="0"/>
              <w:overflowPunct w:val="0"/>
              <w:spacing w:line="230" w:lineRule="auto"/>
              <w:ind w:left="103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Decisione relativa al visto:</w:t>
            </w:r>
          </w:p>
          <w:p w14:paraId="45D11796" w14:textId="77777777" w:rsidR="006B4541" w:rsidRPr="00662BC5" w:rsidRDefault="006B4541">
            <w:pPr>
              <w:pStyle w:val="TableParagraph"/>
              <w:kinsoku w:val="0"/>
              <w:overflowPunct w:val="0"/>
              <w:spacing w:line="230" w:lineRule="auto"/>
              <w:ind w:left="103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</w:p>
          <w:p w14:paraId="038872A1" w14:textId="77777777" w:rsidR="00BC7652" w:rsidRPr="00662BC5" w:rsidRDefault="00BC7652">
            <w:pPr>
              <w:pStyle w:val="TableParagraph"/>
              <w:numPr>
                <w:ilvl w:val="0"/>
                <w:numId w:val="6"/>
              </w:numPr>
              <w:tabs>
                <w:tab w:val="left" w:pos="531"/>
              </w:tabs>
              <w:kinsoku w:val="0"/>
              <w:overflowPunct w:val="0"/>
              <w:spacing w:line="200" w:lineRule="exact"/>
              <w:ind w:left="531" w:hanging="428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rifiutato</w:t>
            </w:r>
          </w:p>
          <w:p w14:paraId="24A232CD" w14:textId="77777777" w:rsidR="00BC7652" w:rsidRPr="00662BC5" w:rsidRDefault="00BC7652">
            <w:pPr>
              <w:pStyle w:val="TableParagraph"/>
              <w:numPr>
                <w:ilvl w:val="0"/>
                <w:numId w:val="6"/>
              </w:numPr>
              <w:tabs>
                <w:tab w:val="left" w:pos="531"/>
              </w:tabs>
              <w:kinsoku w:val="0"/>
              <w:overflowPunct w:val="0"/>
              <w:spacing w:line="214" w:lineRule="exact"/>
              <w:ind w:left="531" w:hanging="428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rilasciato:</w:t>
            </w:r>
          </w:p>
          <w:p w14:paraId="7D83B1AB" w14:textId="77777777" w:rsidR="00BC7652" w:rsidRPr="00662BC5" w:rsidRDefault="00BC7652">
            <w:pPr>
              <w:pStyle w:val="TableParagraph"/>
              <w:numPr>
                <w:ilvl w:val="0"/>
                <w:numId w:val="6"/>
              </w:numPr>
              <w:tabs>
                <w:tab w:val="left" w:pos="531"/>
              </w:tabs>
              <w:kinsoku w:val="0"/>
              <w:overflowPunct w:val="0"/>
              <w:spacing w:line="214" w:lineRule="exact"/>
              <w:ind w:left="531" w:hanging="428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tipo A</w:t>
            </w:r>
          </w:p>
          <w:p w14:paraId="4043ED19" w14:textId="77777777" w:rsidR="00BC7652" w:rsidRPr="00662BC5" w:rsidRDefault="00BC7652">
            <w:pPr>
              <w:pStyle w:val="TableParagraph"/>
              <w:numPr>
                <w:ilvl w:val="0"/>
                <w:numId w:val="6"/>
              </w:numPr>
              <w:tabs>
                <w:tab w:val="left" w:pos="531"/>
              </w:tabs>
              <w:kinsoku w:val="0"/>
              <w:overflowPunct w:val="0"/>
              <w:spacing w:line="213" w:lineRule="exact"/>
              <w:ind w:left="531" w:hanging="428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tipo C</w:t>
            </w:r>
          </w:p>
          <w:p w14:paraId="08EBBB37" w14:textId="77777777" w:rsidR="00BC7652" w:rsidRPr="00662BC5" w:rsidRDefault="00BC7652">
            <w:pPr>
              <w:pStyle w:val="TableParagraph"/>
              <w:numPr>
                <w:ilvl w:val="0"/>
                <w:numId w:val="6"/>
              </w:numPr>
              <w:tabs>
                <w:tab w:val="left" w:pos="531"/>
              </w:tabs>
              <w:kinsoku w:val="0"/>
              <w:overflowPunct w:val="0"/>
              <w:spacing w:line="213" w:lineRule="exact"/>
              <w:ind w:left="531" w:hanging="428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VTL</w:t>
            </w:r>
          </w:p>
          <w:p w14:paraId="5679EC5E" w14:textId="77777777" w:rsidR="00BC7652" w:rsidRPr="00662BC5" w:rsidRDefault="00BC7652">
            <w:pPr>
              <w:pStyle w:val="TableParagraph"/>
              <w:numPr>
                <w:ilvl w:val="0"/>
                <w:numId w:val="6"/>
              </w:numPr>
              <w:tabs>
                <w:tab w:val="left" w:pos="531"/>
              </w:tabs>
              <w:kinsoku w:val="0"/>
              <w:overflowPunct w:val="0"/>
              <w:spacing w:line="223" w:lineRule="auto"/>
              <w:ind w:left="103" w:right="802" w:firstLine="0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valido: Dal:</w:t>
            </w:r>
          </w:p>
          <w:p w14:paraId="1E6DC59E" w14:textId="77777777" w:rsidR="00BC7652" w:rsidRPr="00662BC5" w:rsidRDefault="00BC7652">
            <w:pPr>
              <w:pStyle w:val="TableParagraph"/>
              <w:kinsoku w:val="0"/>
              <w:overflowPunct w:val="0"/>
              <w:spacing w:line="217" w:lineRule="exact"/>
              <w:ind w:left="103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Al:</w:t>
            </w:r>
          </w:p>
        </w:tc>
      </w:tr>
      <w:tr w:rsidR="00ED59A3" w:rsidRPr="00662BC5" w14:paraId="0214373C" w14:textId="77777777" w:rsidTr="00792FC0">
        <w:trPr>
          <w:gridBefore w:val="1"/>
          <w:wBefore w:w="101" w:type="dxa"/>
          <w:trHeight w:val="1072"/>
        </w:trPr>
        <w:tc>
          <w:tcPr>
            <w:tcW w:w="1832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46BED620" w14:textId="40678AF3" w:rsidR="00BC7652" w:rsidRPr="00662BC5" w:rsidRDefault="00BC7652" w:rsidP="00E83971">
            <w:pPr>
              <w:pStyle w:val="TableParagraph"/>
              <w:numPr>
                <w:ilvl w:val="0"/>
                <w:numId w:val="13"/>
              </w:numPr>
              <w:kinsoku w:val="0"/>
              <w:overflowPunct w:val="0"/>
              <w:spacing w:before="70" w:line="230" w:lineRule="auto"/>
              <w:ind w:right="102"/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Numero documento di </w:t>
            </w:r>
            <w:r w:rsidR="006B4541"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viag</w:t>
            </w: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gio:</w:t>
            </w:r>
          </w:p>
        </w:tc>
        <w:tc>
          <w:tcPr>
            <w:tcW w:w="1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964F7" w14:textId="5CEF9822" w:rsidR="00BC7652" w:rsidRPr="00662BC5" w:rsidRDefault="00BC7652" w:rsidP="00BC7652">
            <w:pPr>
              <w:pStyle w:val="TableParagraph"/>
              <w:numPr>
                <w:ilvl w:val="0"/>
                <w:numId w:val="13"/>
              </w:numPr>
              <w:tabs>
                <w:tab w:val="left" w:pos="582"/>
              </w:tabs>
              <w:kinsoku w:val="0"/>
              <w:overflowPunct w:val="0"/>
              <w:spacing w:before="63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Data di rilascio: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31B51" w14:textId="263D415B" w:rsidR="00BC7652" w:rsidRPr="00662BC5" w:rsidRDefault="00BC7652" w:rsidP="00BC7652">
            <w:pPr>
              <w:pStyle w:val="TableParagraph"/>
              <w:numPr>
                <w:ilvl w:val="0"/>
                <w:numId w:val="13"/>
              </w:numPr>
              <w:tabs>
                <w:tab w:val="left" w:pos="582"/>
              </w:tabs>
              <w:kinsoku w:val="0"/>
              <w:overflowPunct w:val="0"/>
              <w:spacing w:before="63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Valido fino al:</w:t>
            </w:r>
          </w:p>
        </w:tc>
        <w:tc>
          <w:tcPr>
            <w:tcW w:w="1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BC61F" w14:textId="7CFACCD9" w:rsidR="00BC7652" w:rsidRPr="00662BC5" w:rsidRDefault="006B4541" w:rsidP="00BC7652">
            <w:pPr>
              <w:pStyle w:val="TableParagraph"/>
              <w:numPr>
                <w:ilvl w:val="0"/>
                <w:numId w:val="13"/>
              </w:numPr>
              <w:tabs>
                <w:tab w:val="left" w:pos="581"/>
                <w:tab w:val="left" w:pos="1540"/>
              </w:tabs>
              <w:kinsoku w:val="0"/>
              <w:overflowPunct w:val="0"/>
              <w:spacing w:before="70" w:line="230" w:lineRule="auto"/>
              <w:ind w:right="103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Rilasciat</w:t>
            </w:r>
            <w:r w:rsidR="00E83971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o</w:t>
            </w: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 </w:t>
            </w:r>
            <w:r w:rsidR="00BC7652"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da </w:t>
            </w: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(P</w:t>
            </w:r>
            <w:r w:rsidR="00BC7652"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aese):</w:t>
            </w:r>
          </w:p>
        </w:tc>
        <w:tc>
          <w:tcPr>
            <w:tcW w:w="205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27BC68FB" w14:textId="77777777" w:rsidR="00BC7652" w:rsidRPr="00662BC5" w:rsidRDefault="00BC7652">
            <w:pPr>
              <w:pStyle w:val="BodyText"/>
              <w:kinsoku w:val="0"/>
              <w:overflowPunct w:val="0"/>
              <w:spacing w:before="8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</w:p>
        </w:tc>
      </w:tr>
      <w:tr w:rsidR="00ED59A3" w:rsidRPr="007844FF" w14:paraId="14C0A8A3" w14:textId="77777777" w:rsidTr="00792FC0">
        <w:trPr>
          <w:gridBefore w:val="1"/>
          <w:wBefore w:w="101" w:type="dxa"/>
          <w:trHeight w:val="859"/>
        </w:trPr>
        <w:tc>
          <w:tcPr>
            <w:tcW w:w="7343" w:type="dxa"/>
            <w:gridSpan w:val="6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5C97A84D" w14:textId="1365C03D" w:rsidR="00BC7652" w:rsidRPr="00662BC5" w:rsidRDefault="00BC7652" w:rsidP="00BC7652">
            <w:pPr>
              <w:pStyle w:val="TableParagraph"/>
              <w:numPr>
                <w:ilvl w:val="0"/>
                <w:numId w:val="13"/>
              </w:numPr>
              <w:tabs>
                <w:tab w:val="left" w:pos="478"/>
              </w:tabs>
              <w:kinsoku w:val="0"/>
              <w:overflowPunct w:val="0"/>
              <w:spacing w:before="70" w:line="230" w:lineRule="auto"/>
              <w:ind w:right="103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Dati personali del familiare che è cittadino UE, SEE o CH o cittadino del Regno Unito beneficiario dell’accordo di recesso UE-Regno Unito, ove applicabile</w:t>
            </w:r>
          </w:p>
        </w:tc>
        <w:tc>
          <w:tcPr>
            <w:tcW w:w="205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412071F5" w14:textId="77777777" w:rsidR="00BC7652" w:rsidRPr="00662BC5" w:rsidRDefault="00BC7652">
            <w:pPr>
              <w:pStyle w:val="BodyText"/>
              <w:kinsoku w:val="0"/>
              <w:overflowPunct w:val="0"/>
              <w:spacing w:before="8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</w:p>
        </w:tc>
      </w:tr>
      <w:tr w:rsidR="00ED59A3" w:rsidRPr="00662BC5" w14:paraId="3290392E" w14:textId="77777777" w:rsidTr="00792FC0">
        <w:trPr>
          <w:gridBefore w:val="1"/>
          <w:wBefore w:w="101" w:type="dxa"/>
          <w:trHeight w:val="646"/>
        </w:trPr>
        <w:tc>
          <w:tcPr>
            <w:tcW w:w="3669" w:type="dxa"/>
            <w:gridSpan w:val="3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3E122685" w14:textId="77777777" w:rsidR="00BC7652" w:rsidRPr="00662BC5" w:rsidRDefault="00BC7652">
            <w:pPr>
              <w:pStyle w:val="TableParagraph"/>
              <w:kinsoku w:val="0"/>
              <w:overflowPunct w:val="0"/>
              <w:spacing w:before="63"/>
              <w:ind w:left="-1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Cognome:</w:t>
            </w:r>
          </w:p>
        </w:tc>
        <w:tc>
          <w:tcPr>
            <w:tcW w:w="3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C83B9" w14:textId="77777777" w:rsidR="00BC7652" w:rsidRPr="00662BC5" w:rsidRDefault="00BC7652">
            <w:pPr>
              <w:pStyle w:val="TableParagraph"/>
              <w:kinsoku w:val="0"/>
              <w:overflowPunct w:val="0"/>
              <w:spacing w:before="63"/>
              <w:ind w:left="103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Nome/i:</w:t>
            </w:r>
          </w:p>
        </w:tc>
        <w:tc>
          <w:tcPr>
            <w:tcW w:w="205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4D362E04" w14:textId="77777777" w:rsidR="00BC7652" w:rsidRPr="00662BC5" w:rsidRDefault="00BC7652">
            <w:pPr>
              <w:pStyle w:val="BodyText"/>
              <w:kinsoku w:val="0"/>
              <w:overflowPunct w:val="0"/>
              <w:spacing w:before="8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</w:p>
        </w:tc>
      </w:tr>
      <w:tr w:rsidR="00ED59A3" w:rsidRPr="007844FF" w14:paraId="1BCEAB9B" w14:textId="77777777" w:rsidTr="00E83971">
        <w:trPr>
          <w:gridBefore w:val="1"/>
          <w:wBefore w:w="101" w:type="dxa"/>
          <w:trHeight w:val="1378"/>
        </w:trPr>
        <w:tc>
          <w:tcPr>
            <w:tcW w:w="1832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61EE5880" w14:textId="77777777" w:rsidR="00BC7652" w:rsidRPr="00662BC5" w:rsidRDefault="00BC7652">
            <w:pPr>
              <w:pStyle w:val="TableParagraph"/>
              <w:kinsoku w:val="0"/>
              <w:overflowPunct w:val="0"/>
              <w:spacing w:before="70" w:line="230" w:lineRule="auto"/>
              <w:ind w:left="-1" w:right="102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Data di nascita (giorno- mese-anno):</w:t>
            </w:r>
          </w:p>
        </w:tc>
        <w:tc>
          <w:tcPr>
            <w:tcW w:w="3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60896" w14:textId="77777777" w:rsidR="00BC7652" w:rsidRPr="00662BC5" w:rsidRDefault="00BC7652">
            <w:pPr>
              <w:pStyle w:val="TableParagraph"/>
              <w:kinsoku w:val="0"/>
              <w:overflowPunct w:val="0"/>
              <w:spacing w:before="63"/>
              <w:ind w:left="103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Cittadinanza:</w:t>
            </w:r>
          </w:p>
        </w:tc>
        <w:tc>
          <w:tcPr>
            <w:tcW w:w="1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40D0D" w14:textId="77777777" w:rsidR="00BC7652" w:rsidRPr="00662BC5" w:rsidRDefault="00BC7652">
            <w:pPr>
              <w:pStyle w:val="TableParagraph"/>
              <w:kinsoku w:val="0"/>
              <w:overflowPunct w:val="0"/>
              <w:spacing w:before="70" w:line="230" w:lineRule="auto"/>
              <w:ind w:left="103" w:right="85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Numero del documento di viaggio o della carta d’identità:</w:t>
            </w:r>
          </w:p>
        </w:tc>
        <w:tc>
          <w:tcPr>
            <w:tcW w:w="205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3CB58C28" w14:textId="77777777" w:rsidR="00BC7652" w:rsidRPr="00662BC5" w:rsidRDefault="00BC7652">
            <w:pPr>
              <w:pStyle w:val="BodyText"/>
              <w:kinsoku w:val="0"/>
              <w:overflowPunct w:val="0"/>
              <w:spacing w:before="8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</w:p>
        </w:tc>
      </w:tr>
      <w:tr w:rsidR="00ED59A3" w:rsidRPr="007844FF" w14:paraId="1A855B16" w14:textId="77777777" w:rsidTr="00792FC0">
        <w:trPr>
          <w:gridBefore w:val="1"/>
          <w:wBefore w:w="101" w:type="dxa"/>
          <w:trHeight w:val="1286"/>
        </w:trPr>
        <w:tc>
          <w:tcPr>
            <w:tcW w:w="7343" w:type="dxa"/>
            <w:gridSpan w:val="6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629A2150" w14:textId="7C37BE93" w:rsidR="00BC7652" w:rsidRPr="00662BC5" w:rsidRDefault="00BC7652" w:rsidP="00BC7652">
            <w:pPr>
              <w:pStyle w:val="TableParagraph"/>
              <w:numPr>
                <w:ilvl w:val="0"/>
                <w:numId w:val="13"/>
              </w:numPr>
              <w:tabs>
                <w:tab w:val="left" w:pos="478"/>
              </w:tabs>
              <w:kinsoku w:val="0"/>
              <w:overflowPunct w:val="0"/>
              <w:spacing w:before="70" w:line="230" w:lineRule="auto"/>
              <w:ind w:right="101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Vincolo familiare con un cittadino UE, SEE o CH o con un cittadino del Regno Unito beneficiario dell’accordo di recesso UE-Regno Unito, ove applicabile:</w:t>
            </w:r>
          </w:p>
          <w:p w14:paraId="4BB0CCC9" w14:textId="77777777" w:rsidR="00BC7652" w:rsidRPr="00662BC5" w:rsidRDefault="00BC7652" w:rsidP="00BC7652">
            <w:pPr>
              <w:pStyle w:val="TableParagraph"/>
              <w:tabs>
                <w:tab w:val="left" w:pos="478"/>
              </w:tabs>
              <w:kinsoku w:val="0"/>
              <w:overflowPunct w:val="0"/>
              <w:spacing w:before="70" w:line="230" w:lineRule="auto"/>
              <w:ind w:left="719" w:right="101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</w:p>
          <w:p w14:paraId="4DFCE941" w14:textId="564584AF" w:rsidR="00BC7652" w:rsidRPr="00662BC5" w:rsidRDefault="009E561D" w:rsidP="00E83971">
            <w:pPr>
              <w:pStyle w:val="TableParagraph"/>
              <w:kinsoku w:val="0"/>
              <w:overflowPunct w:val="0"/>
              <w:spacing w:line="230" w:lineRule="auto"/>
              <w:ind w:right="350"/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noProof/>
                <w:spacing w:val="-2"/>
                <w:sz w:val="22"/>
                <w:szCs w:val="22"/>
                <w:lang w:val="pt-PT" w:eastAsia="pt-PT"/>
              </w:rPr>
              <w:drawing>
                <wp:inline distT="0" distB="0" distL="0" distR="0" wp14:anchorId="72753818" wp14:editId="708BE852">
                  <wp:extent cx="99060" cy="99060"/>
                  <wp:effectExtent l="0" t="0" r="0" b="0"/>
                  <wp:docPr id="9" name="Immagin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C7652"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 coniuge </w:t>
            </w:r>
            <w:r w:rsidRPr="00662BC5">
              <w:rPr>
                <w:rFonts w:ascii="Times New Roman" w:hAnsi="Times New Roman" w:cs="Times New Roman"/>
                <w:noProof/>
                <w:spacing w:val="-2"/>
                <w:sz w:val="22"/>
                <w:szCs w:val="22"/>
                <w:lang w:val="pt-PT" w:eastAsia="pt-PT"/>
              </w:rPr>
              <w:drawing>
                <wp:inline distT="0" distB="0" distL="0" distR="0" wp14:anchorId="15F5DD71" wp14:editId="4AF1CCCA">
                  <wp:extent cx="99060" cy="99060"/>
                  <wp:effectExtent l="0" t="0" r="0" b="0"/>
                  <wp:docPr id="10" name="Immagin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C7652"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  figlio </w:t>
            </w:r>
            <w:r w:rsidRPr="00662BC5">
              <w:rPr>
                <w:rFonts w:ascii="Times New Roman" w:hAnsi="Times New Roman" w:cs="Times New Roman"/>
                <w:noProof/>
                <w:spacing w:val="-2"/>
                <w:sz w:val="22"/>
                <w:szCs w:val="22"/>
                <w:lang w:val="pt-PT" w:eastAsia="pt-PT"/>
              </w:rPr>
              <w:drawing>
                <wp:inline distT="0" distB="0" distL="0" distR="0" wp14:anchorId="143D011C" wp14:editId="22F6A106">
                  <wp:extent cx="99060" cy="99060"/>
                  <wp:effectExtent l="0" t="0" r="0" b="0"/>
                  <wp:docPr id="11" name="Immagin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C7652"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  nipote</w:t>
            </w:r>
            <w:r w:rsidR="006B4541"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 di nonno/a</w:t>
            </w:r>
            <w:r w:rsidR="00BC7652"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 </w:t>
            </w:r>
            <w:r w:rsidRPr="00662BC5">
              <w:rPr>
                <w:rFonts w:ascii="Times New Roman" w:hAnsi="Times New Roman" w:cs="Times New Roman"/>
                <w:noProof/>
                <w:spacing w:val="-2"/>
                <w:sz w:val="22"/>
                <w:szCs w:val="22"/>
                <w:lang w:val="pt-PT" w:eastAsia="pt-PT"/>
              </w:rPr>
              <w:drawing>
                <wp:inline distT="0" distB="0" distL="0" distR="0" wp14:anchorId="03604679" wp14:editId="279D6104">
                  <wp:extent cx="99060" cy="99060"/>
                  <wp:effectExtent l="0" t="0" r="0" b="0"/>
                  <wp:docPr id="12" name="Immagin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83971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a</w:t>
            </w:r>
            <w:r w:rsidR="006B4541"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scendente a c</w:t>
            </w:r>
            <w:r w:rsidR="00BC7652"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arico </w:t>
            </w:r>
            <w:r w:rsidRPr="00662BC5">
              <w:rPr>
                <w:rFonts w:ascii="Times New Roman" w:hAnsi="Times New Roman" w:cs="Times New Roman"/>
                <w:noProof/>
                <w:spacing w:val="-2"/>
                <w:sz w:val="22"/>
                <w:szCs w:val="22"/>
                <w:lang w:val="pt-PT" w:eastAsia="pt-PT"/>
              </w:rPr>
              <w:drawing>
                <wp:inline distT="0" distB="0" distL="0" distR="0" wp14:anchorId="1F7C4562" wp14:editId="0D394FAB">
                  <wp:extent cx="99060" cy="99060"/>
                  <wp:effectExtent l="0" t="0" r="0" b="0"/>
                  <wp:docPr id="13" name="Immagin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C7652"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unione registrata </w:t>
            </w:r>
            <w:r w:rsidRPr="00662BC5">
              <w:rPr>
                <w:rFonts w:ascii="Times New Roman" w:hAnsi="Times New Roman" w:cs="Times New Roman"/>
                <w:noProof/>
                <w:spacing w:val="-2"/>
                <w:sz w:val="22"/>
                <w:szCs w:val="22"/>
                <w:lang w:val="pt-PT" w:eastAsia="pt-PT"/>
              </w:rPr>
              <w:drawing>
                <wp:inline distT="0" distB="0" distL="0" distR="0" wp14:anchorId="7D7E87A1" wp14:editId="1E5B2CF8">
                  <wp:extent cx="99060" cy="99060"/>
                  <wp:effectExtent l="0" t="0" r="0" b="0"/>
                  <wp:docPr id="14" name="Immagin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C7652"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 altro:</w:t>
            </w:r>
          </w:p>
        </w:tc>
        <w:tc>
          <w:tcPr>
            <w:tcW w:w="205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7A8D51BB" w14:textId="77777777" w:rsidR="00BC7652" w:rsidRPr="00662BC5" w:rsidRDefault="00BC7652">
            <w:pPr>
              <w:pStyle w:val="BodyText"/>
              <w:kinsoku w:val="0"/>
              <w:overflowPunct w:val="0"/>
              <w:spacing w:before="8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</w:p>
        </w:tc>
      </w:tr>
      <w:tr w:rsidR="00ED59A3" w:rsidRPr="00662BC5" w14:paraId="6D64F64D" w14:textId="77777777" w:rsidTr="00792FC0">
        <w:trPr>
          <w:gridBefore w:val="1"/>
          <w:wBefore w:w="101" w:type="dxa"/>
          <w:trHeight w:val="859"/>
        </w:trPr>
        <w:tc>
          <w:tcPr>
            <w:tcW w:w="5506" w:type="dxa"/>
            <w:gridSpan w:val="4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0904210E" w14:textId="06CB8D49" w:rsidR="00BC7652" w:rsidRPr="00662BC5" w:rsidRDefault="00BC7652" w:rsidP="00BC7652">
            <w:pPr>
              <w:pStyle w:val="TableParagraph"/>
              <w:numPr>
                <w:ilvl w:val="0"/>
                <w:numId w:val="13"/>
              </w:numPr>
              <w:tabs>
                <w:tab w:val="left" w:pos="478"/>
              </w:tabs>
              <w:kinsoku w:val="0"/>
              <w:overflowPunct w:val="0"/>
              <w:spacing w:before="70" w:line="230" w:lineRule="auto"/>
              <w:ind w:right="103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Indirizzo del domicilio e indirizzo di posta elettronica del richiedente:</w:t>
            </w:r>
          </w:p>
        </w:tc>
        <w:tc>
          <w:tcPr>
            <w:tcW w:w="1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4C330" w14:textId="77777777" w:rsidR="00BC7652" w:rsidRPr="00662BC5" w:rsidRDefault="00BC7652">
            <w:pPr>
              <w:pStyle w:val="TableParagraph"/>
              <w:kinsoku w:val="0"/>
              <w:overflowPunct w:val="0"/>
              <w:spacing w:before="63"/>
              <w:ind w:left="103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Numero di telefono:</w:t>
            </w:r>
          </w:p>
        </w:tc>
        <w:tc>
          <w:tcPr>
            <w:tcW w:w="205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607115FA" w14:textId="77777777" w:rsidR="00BC7652" w:rsidRPr="00662BC5" w:rsidRDefault="00BC7652">
            <w:pPr>
              <w:pStyle w:val="BodyText"/>
              <w:kinsoku w:val="0"/>
              <w:overflowPunct w:val="0"/>
              <w:spacing w:before="8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</w:p>
        </w:tc>
      </w:tr>
      <w:tr w:rsidR="00ED59A3" w:rsidRPr="007844FF" w14:paraId="77E9FEA8" w14:textId="77777777" w:rsidTr="00792FC0">
        <w:trPr>
          <w:gridBefore w:val="1"/>
          <w:wBefore w:w="101" w:type="dxa"/>
          <w:trHeight w:val="1072"/>
        </w:trPr>
        <w:tc>
          <w:tcPr>
            <w:tcW w:w="7343" w:type="dxa"/>
            <w:gridSpan w:val="6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5549EA0C" w14:textId="77777777" w:rsidR="00BC7652" w:rsidRPr="00662BC5" w:rsidRDefault="00BC7652" w:rsidP="00BC7652">
            <w:pPr>
              <w:pStyle w:val="TableParagraph"/>
              <w:numPr>
                <w:ilvl w:val="0"/>
                <w:numId w:val="13"/>
              </w:numPr>
              <w:tabs>
                <w:tab w:val="left" w:pos="478"/>
              </w:tabs>
              <w:kinsoku w:val="0"/>
              <w:overflowPunct w:val="0"/>
              <w:spacing w:before="63" w:line="206" w:lineRule="exact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Residenza in un paese diverso dal paese di cittadinanza attuale:</w:t>
            </w:r>
          </w:p>
          <w:p w14:paraId="0FA4B4CA" w14:textId="77777777" w:rsidR="00BC7652" w:rsidRPr="00662BC5" w:rsidRDefault="00BC7652">
            <w:pPr>
              <w:pStyle w:val="TableParagraph"/>
              <w:numPr>
                <w:ilvl w:val="1"/>
                <w:numId w:val="5"/>
              </w:numPr>
              <w:tabs>
                <w:tab w:val="left" w:pos="428"/>
              </w:tabs>
              <w:kinsoku w:val="0"/>
              <w:overflowPunct w:val="0"/>
              <w:spacing w:line="216" w:lineRule="exact"/>
              <w:ind w:hanging="428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No</w:t>
            </w:r>
          </w:p>
          <w:p w14:paraId="3CB86879" w14:textId="77777777" w:rsidR="00BC7652" w:rsidRPr="00662BC5" w:rsidRDefault="00BC7652">
            <w:pPr>
              <w:pStyle w:val="TableParagraph"/>
              <w:numPr>
                <w:ilvl w:val="1"/>
                <w:numId w:val="5"/>
              </w:numPr>
              <w:tabs>
                <w:tab w:val="left" w:pos="428"/>
              </w:tabs>
              <w:kinsoku w:val="0"/>
              <w:overflowPunct w:val="0"/>
              <w:spacing w:line="233" w:lineRule="exact"/>
              <w:ind w:hanging="428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Sì. Titolo di soggiorno o equivalente . . . . . . . . . </w:t>
            </w:r>
            <w:proofErr w:type="gramStart"/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. . . .</w:t>
            </w:r>
            <w:proofErr w:type="gramEnd"/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 n. . . . . . . . . . </w:t>
            </w:r>
            <w:proofErr w:type="gramStart"/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. . . .</w:t>
            </w:r>
            <w:proofErr w:type="gramEnd"/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 valido fino al . . . . . . . . . . . .</w:t>
            </w:r>
          </w:p>
        </w:tc>
        <w:tc>
          <w:tcPr>
            <w:tcW w:w="205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098CC18D" w14:textId="77777777" w:rsidR="00BC7652" w:rsidRPr="00662BC5" w:rsidRDefault="00BC7652">
            <w:pPr>
              <w:pStyle w:val="BodyText"/>
              <w:kinsoku w:val="0"/>
              <w:overflowPunct w:val="0"/>
              <w:spacing w:before="8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</w:p>
        </w:tc>
      </w:tr>
      <w:tr w:rsidR="00ED59A3" w:rsidRPr="00662BC5" w14:paraId="67699B8F" w14:textId="77777777" w:rsidTr="00792FC0">
        <w:trPr>
          <w:gridBefore w:val="1"/>
          <w:wBefore w:w="101" w:type="dxa"/>
          <w:trHeight w:val="646"/>
        </w:trPr>
        <w:tc>
          <w:tcPr>
            <w:tcW w:w="7343" w:type="dxa"/>
            <w:gridSpan w:val="6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66DB7B53" w14:textId="0FF3ADD1" w:rsidR="00BC7652" w:rsidRPr="00662BC5" w:rsidRDefault="00BC7652" w:rsidP="00BC7652">
            <w:pPr>
              <w:pStyle w:val="TableParagraph"/>
              <w:numPr>
                <w:ilvl w:val="0"/>
                <w:numId w:val="13"/>
              </w:numPr>
              <w:tabs>
                <w:tab w:val="left" w:pos="550"/>
              </w:tabs>
              <w:kinsoku w:val="0"/>
              <w:overflowPunct w:val="0"/>
              <w:spacing w:before="63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*Occupazione attuale:</w:t>
            </w:r>
          </w:p>
        </w:tc>
        <w:tc>
          <w:tcPr>
            <w:tcW w:w="205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0D170894" w14:textId="3C81FB69" w:rsidR="00BC7652" w:rsidRPr="00662BC5" w:rsidRDefault="00BC7652">
            <w:pPr>
              <w:pStyle w:val="TableParagraph"/>
              <w:kinsoku w:val="0"/>
              <w:overflowPunct w:val="0"/>
              <w:spacing w:before="63" w:line="206" w:lineRule="exact"/>
              <w:ind w:left="103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Numero di ingressi:</w:t>
            </w:r>
          </w:p>
          <w:p w14:paraId="6196B300" w14:textId="77777777" w:rsidR="006B4541" w:rsidRPr="00662BC5" w:rsidRDefault="006B4541">
            <w:pPr>
              <w:pStyle w:val="TableParagraph"/>
              <w:kinsoku w:val="0"/>
              <w:overflowPunct w:val="0"/>
              <w:spacing w:before="63" w:line="206" w:lineRule="exact"/>
              <w:ind w:left="103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</w:p>
          <w:p w14:paraId="46A3FCF9" w14:textId="082F30CD" w:rsidR="006B4541" w:rsidRPr="00662BC5" w:rsidRDefault="00BC7652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kinsoku w:val="0"/>
              <w:overflowPunct w:val="0"/>
              <w:spacing w:line="223" w:lineRule="auto"/>
              <w:ind w:right="326" w:firstLine="0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1 </w:t>
            </w:r>
          </w:p>
          <w:p w14:paraId="7C657BBE" w14:textId="77777777" w:rsidR="006B4541" w:rsidRPr="00662BC5" w:rsidRDefault="00BC7652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kinsoku w:val="0"/>
              <w:overflowPunct w:val="0"/>
              <w:spacing w:line="223" w:lineRule="auto"/>
              <w:ind w:right="326" w:firstLine="0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2 </w:t>
            </w:r>
          </w:p>
          <w:p w14:paraId="47B0DF0C" w14:textId="7A5D300F" w:rsidR="00BC7652" w:rsidRPr="00662BC5" w:rsidRDefault="00BC7652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kinsoku w:val="0"/>
              <w:overflowPunct w:val="0"/>
              <w:spacing w:line="223" w:lineRule="auto"/>
              <w:ind w:right="326" w:firstLine="0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 Multipli Numero di giorni:</w:t>
            </w:r>
          </w:p>
        </w:tc>
      </w:tr>
      <w:tr w:rsidR="00ED59A3" w:rsidRPr="007844FF" w14:paraId="68355CB1" w14:textId="77777777" w:rsidTr="00792FC0">
        <w:trPr>
          <w:gridBefore w:val="1"/>
          <w:wBefore w:w="101" w:type="dxa"/>
          <w:trHeight w:val="859"/>
        </w:trPr>
        <w:tc>
          <w:tcPr>
            <w:tcW w:w="7343" w:type="dxa"/>
            <w:gridSpan w:val="6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5981B2BC" w14:textId="52F70C23" w:rsidR="00BC7652" w:rsidRPr="00662BC5" w:rsidRDefault="00BC7652" w:rsidP="00BC7652">
            <w:pPr>
              <w:pStyle w:val="TableParagraph"/>
              <w:numPr>
                <w:ilvl w:val="0"/>
                <w:numId w:val="13"/>
              </w:numPr>
              <w:tabs>
                <w:tab w:val="left" w:pos="550"/>
              </w:tabs>
              <w:kinsoku w:val="0"/>
              <w:overflowPunct w:val="0"/>
              <w:spacing w:before="71" w:line="230" w:lineRule="auto"/>
              <w:ind w:right="103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*Datore di lavoro, indirizzo e numero di telefono. Per gli studenti, nome e indirizzo dell’istituto di insegnamento:</w:t>
            </w:r>
          </w:p>
        </w:tc>
        <w:tc>
          <w:tcPr>
            <w:tcW w:w="205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5FB2C4D1" w14:textId="77777777" w:rsidR="00BC7652" w:rsidRPr="00662BC5" w:rsidRDefault="00BC7652">
            <w:pPr>
              <w:pStyle w:val="BodyText"/>
              <w:kinsoku w:val="0"/>
              <w:overflowPunct w:val="0"/>
              <w:spacing w:before="8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</w:p>
        </w:tc>
      </w:tr>
      <w:tr w:rsidR="00ED59A3" w:rsidRPr="007844FF" w14:paraId="4BF0D64B" w14:textId="77777777" w:rsidTr="00792FC0">
        <w:trPr>
          <w:gridBefore w:val="1"/>
          <w:wBefore w:w="101" w:type="dxa"/>
          <w:trHeight w:val="1072"/>
        </w:trPr>
        <w:tc>
          <w:tcPr>
            <w:tcW w:w="7343" w:type="dxa"/>
            <w:gridSpan w:val="6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6231D92D" w14:textId="2987CD23" w:rsidR="00BC7652" w:rsidRPr="00662BC5" w:rsidRDefault="00BC7652" w:rsidP="00BC7652">
            <w:pPr>
              <w:pStyle w:val="TableParagraph"/>
              <w:numPr>
                <w:ilvl w:val="0"/>
                <w:numId w:val="13"/>
              </w:numPr>
              <w:tabs>
                <w:tab w:val="left" w:pos="478"/>
              </w:tabs>
              <w:kinsoku w:val="0"/>
              <w:overflowPunct w:val="0"/>
              <w:spacing w:before="63" w:line="206" w:lineRule="exact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Finalità del viaggio:</w:t>
            </w:r>
          </w:p>
          <w:p w14:paraId="59D586D6" w14:textId="77777777" w:rsidR="006F4DEC" w:rsidRPr="00662BC5" w:rsidRDefault="006F4DEC" w:rsidP="006F4DEC">
            <w:pPr>
              <w:pStyle w:val="TableParagraph"/>
              <w:tabs>
                <w:tab w:val="left" w:pos="478"/>
              </w:tabs>
              <w:kinsoku w:val="0"/>
              <w:overflowPunct w:val="0"/>
              <w:spacing w:before="63" w:line="206" w:lineRule="exact"/>
              <w:ind w:left="720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</w:p>
          <w:p w14:paraId="50968500" w14:textId="5AFC6A85" w:rsidR="006F4DEC" w:rsidRPr="00662BC5" w:rsidRDefault="00E83971" w:rsidP="00E83971">
            <w:pPr>
              <w:pStyle w:val="TableParagraph"/>
              <w:tabs>
                <w:tab w:val="left" w:pos="140"/>
              </w:tabs>
              <w:kinsoku w:val="0"/>
              <w:overflowPunct w:val="0"/>
              <w:spacing w:line="216" w:lineRule="exact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Segoe UI Symbol" w:hAnsi="Segoe UI Symbol" w:cs="Segoe UI Symbol"/>
                <w:spacing w:val="-2"/>
                <w:sz w:val="22"/>
                <w:szCs w:val="22"/>
                <w:lang w:val="it-IT"/>
              </w:rPr>
              <w:t>☐</w:t>
            </w:r>
            <w:r>
              <w:rPr>
                <w:rFonts w:ascii="Segoe UI Symbol" w:hAnsi="Segoe UI Symbol" w:cs="Segoe UI Symbol"/>
                <w:spacing w:val="-2"/>
                <w:sz w:val="22"/>
                <w:szCs w:val="22"/>
                <w:lang w:val="it-IT"/>
              </w:rPr>
              <w:t xml:space="preserve"> </w:t>
            </w:r>
            <w:r w:rsidR="00BC7652"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turismo </w:t>
            </w:r>
            <w:r w:rsidR="00BC7652" w:rsidRPr="00662BC5">
              <w:rPr>
                <w:rFonts w:ascii="Segoe UI Symbol" w:hAnsi="Segoe UI Symbol" w:cs="Segoe UI Symbol"/>
                <w:spacing w:val="-2"/>
                <w:sz w:val="22"/>
                <w:szCs w:val="22"/>
                <w:lang w:val="it-IT"/>
              </w:rPr>
              <w:t>☐</w:t>
            </w:r>
            <w:r w:rsidR="00BC7652"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 affari </w:t>
            </w:r>
            <w:r w:rsidR="00BC7652" w:rsidRPr="00662BC5">
              <w:rPr>
                <w:rFonts w:ascii="Segoe UI Symbol" w:hAnsi="Segoe UI Symbol" w:cs="Segoe UI Symbol"/>
                <w:spacing w:val="-2"/>
                <w:sz w:val="22"/>
                <w:szCs w:val="22"/>
                <w:lang w:val="it-IT"/>
              </w:rPr>
              <w:t>☐</w:t>
            </w:r>
            <w:r w:rsidR="00BC7652"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 visita a familiari o amici </w:t>
            </w:r>
            <w:r w:rsidR="00BC7652" w:rsidRPr="00662BC5">
              <w:rPr>
                <w:rFonts w:ascii="Segoe UI Symbol" w:hAnsi="Segoe UI Symbol" w:cs="Segoe UI Symbol"/>
                <w:spacing w:val="-2"/>
                <w:sz w:val="22"/>
                <w:szCs w:val="22"/>
                <w:lang w:val="it-IT"/>
              </w:rPr>
              <w:t>☐</w:t>
            </w:r>
            <w:r w:rsidR="00BC7652"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 cultura </w:t>
            </w:r>
            <w:r w:rsidR="00BC7652" w:rsidRPr="00662BC5">
              <w:rPr>
                <w:rFonts w:ascii="Segoe UI Symbol" w:hAnsi="Segoe UI Symbol" w:cs="Segoe UI Symbol"/>
                <w:spacing w:val="-2"/>
                <w:sz w:val="22"/>
                <w:szCs w:val="22"/>
                <w:lang w:val="it-IT"/>
              </w:rPr>
              <w:t>☐</w:t>
            </w:r>
            <w:r w:rsidR="00BC7652"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 sport </w:t>
            </w:r>
            <w:r w:rsidR="00BC7652" w:rsidRPr="00662BC5">
              <w:rPr>
                <w:rFonts w:ascii="Segoe UI Symbol" w:hAnsi="Segoe UI Symbol" w:cs="Segoe UI Symbol"/>
                <w:spacing w:val="-2"/>
                <w:sz w:val="22"/>
                <w:szCs w:val="22"/>
                <w:lang w:val="it-IT"/>
              </w:rPr>
              <w:t>☐</w:t>
            </w:r>
            <w:r w:rsidR="00BC7652"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 visita ufficiale </w:t>
            </w:r>
          </w:p>
          <w:p w14:paraId="295C621E" w14:textId="7A6D702D" w:rsidR="00BC7652" w:rsidRPr="00662BC5" w:rsidRDefault="00BC7652" w:rsidP="00E83971">
            <w:pPr>
              <w:pStyle w:val="TableParagraph"/>
              <w:tabs>
                <w:tab w:val="left" w:pos="140"/>
              </w:tabs>
              <w:kinsoku w:val="0"/>
              <w:overflowPunct w:val="0"/>
              <w:spacing w:line="216" w:lineRule="exact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Segoe UI Symbol" w:hAnsi="Segoe UI Symbol" w:cs="Segoe UI Symbol"/>
                <w:spacing w:val="-2"/>
                <w:sz w:val="22"/>
                <w:szCs w:val="22"/>
                <w:lang w:val="it-IT"/>
              </w:rPr>
              <w:t>☐</w:t>
            </w: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 motivi sanitari</w:t>
            </w:r>
            <w:r w:rsidR="00E83971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 </w:t>
            </w:r>
            <w:r w:rsidR="00E83971" w:rsidRPr="00662BC5">
              <w:rPr>
                <w:rFonts w:ascii="Segoe UI Symbol" w:hAnsi="Segoe UI Symbol" w:cs="Segoe UI Symbol"/>
                <w:spacing w:val="-2"/>
                <w:sz w:val="22"/>
                <w:szCs w:val="22"/>
                <w:lang w:val="it-IT"/>
              </w:rPr>
              <w:t>☐</w:t>
            </w:r>
            <w:r w:rsidR="00E83971">
              <w:rPr>
                <w:rFonts w:ascii="Segoe UI Symbol" w:hAnsi="Segoe UI Symbol" w:cs="Segoe UI Symbol"/>
                <w:spacing w:val="-2"/>
                <w:sz w:val="22"/>
                <w:szCs w:val="22"/>
                <w:lang w:val="it-IT"/>
              </w:rPr>
              <w:t xml:space="preserve"> </w:t>
            </w: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studio </w:t>
            </w:r>
            <w:r w:rsidRPr="00662BC5">
              <w:rPr>
                <w:rFonts w:ascii="Segoe UI Symbol" w:hAnsi="Segoe UI Symbol" w:cs="Segoe UI Symbol"/>
                <w:spacing w:val="-2"/>
                <w:sz w:val="22"/>
                <w:szCs w:val="22"/>
                <w:lang w:val="it-IT"/>
              </w:rPr>
              <w:t>☐</w:t>
            </w: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 transito aeroportuale </w:t>
            </w:r>
            <w:r w:rsidRPr="00662BC5">
              <w:rPr>
                <w:rFonts w:ascii="Segoe UI Symbol" w:hAnsi="Segoe UI Symbol" w:cs="Segoe UI Symbol"/>
                <w:spacing w:val="-2"/>
                <w:sz w:val="22"/>
                <w:szCs w:val="22"/>
                <w:lang w:val="it-IT"/>
              </w:rPr>
              <w:t>☐</w:t>
            </w: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 altro (precisare):</w:t>
            </w:r>
          </w:p>
        </w:tc>
        <w:tc>
          <w:tcPr>
            <w:tcW w:w="205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582CDB95" w14:textId="77777777" w:rsidR="00BC7652" w:rsidRPr="00662BC5" w:rsidRDefault="00BC7652">
            <w:pPr>
              <w:pStyle w:val="BodyText"/>
              <w:kinsoku w:val="0"/>
              <w:overflowPunct w:val="0"/>
              <w:spacing w:before="8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</w:p>
        </w:tc>
      </w:tr>
      <w:tr w:rsidR="00ED59A3" w:rsidRPr="007844FF" w14:paraId="20AC910E" w14:textId="77777777" w:rsidTr="00792FC0">
        <w:trPr>
          <w:gridBefore w:val="1"/>
          <w:wBefore w:w="101" w:type="dxa"/>
          <w:trHeight w:val="646"/>
        </w:trPr>
        <w:tc>
          <w:tcPr>
            <w:tcW w:w="7343" w:type="dxa"/>
            <w:gridSpan w:val="6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7159DC0D" w14:textId="6E49FC3D" w:rsidR="00BC7652" w:rsidRPr="00662BC5" w:rsidRDefault="00BC7652" w:rsidP="00BC7652">
            <w:pPr>
              <w:pStyle w:val="TableParagraph"/>
              <w:numPr>
                <w:ilvl w:val="0"/>
                <w:numId w:val="13"/>
              </w:numPr>
              <w:tabs>
                <w:tab w:val="left" w:pos="478"/>
              </w:tabs>
              <w:kinsoku w:val="0"/>
              <w:overflowPunct w:val="0"/>
              <w:spacing w:before="64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Informazioni supplementari sulla finalità del soggiorno:</w:t>
            </w:r>
          </w:p>
        </w:tc>
        <w:tc>
          <w:tcPr>
            <w:tcW w:w="205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1F5BD2A4" w14:textId="77777777" w:rsidR="00BC7652" w:rsidRPr="00662BC5" w:rsidRDefault="00BC7652">
            <w:pPr>
              <w:pStyle w:val="BodyText"/>
              <w:kinsoku w:val="0"/>
              <w:overflowPunct w:val="0"/>
              <w:spacing w:before="8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</w:p>
        </w:tc>
      </w:tr>
      <w:tr w:rsidR="00ED59A3" w:rsidRPr="007844FF" w14:paraId="34535D21" w14:textId="77777777" w:rsidTr="00792FC0">
        <w:trPr>
          <w:gridBefore w:val="1"/>
          <w:wBefore w:w="101" w:type="dxa"/>
          <w:trHeight w:val="1072"/>
        </w:trPr>
        <w:tc>
          <w:tcPr>
            <w:tcW w:w="3669" w:type="dxa"/>
            <w:gridSpan w:val="3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174597C3" w14:textId="3F4B2CDB" w:rsidR="00BC7652" w:rsidRPr="00662BC5" w:rsidRDefault="00BC7652" w:rsidP="00B2446C">
            <w:pPr>
              <w:pStyle w:val="TableParagraph"/>
              <w:numPr>
                <w:ilvl w:val="0"/>
                <w:numId w:val="13"/>
              </w:numPr>
              <w:kinsoku w:val="0"/>
              <w:overflowPunct w:val="0"/>
              <w:spacing w:before="70" w:line="230" w:lineRule="auto"/>
              <w:ind w:right="102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Stato membro di destinazione principale (e altri Stati membri di</w:t>
            </w:r>
            <w:r w:rsidR="00B2446C"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 </w:t>
            </w: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destinazione, ove </w:t>
            </w:r>
            <w:proofErr w:type="spellStart"/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pplicabile</w:t>
            </w:r>
            <w:proofErr w:type="spellEnd"/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):</w:t>
            </w:r>
          </w:p>
        </w:tc>
        <w:tc>
          <w:tcPr>
            <w:tcW w:w="3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BC6DD" w14:textId="7CB9EAD9" w:rsidR="00BC7652" w:rsidRPr="00662BC5" w:rsidRDefault="00BC7652" w:rsidP="00BC7652">
            <w:pPr>
              <w:pStyle w:val="TableParagraph"/>
              <w:numPr>
                <w:ilvl w:val="0"/>
                <w:numId w:val="13"/>
              </w:numPr>
              <w:tabs>
                <w:tab w:val="left" w:pos="582"/>
              </w:tabs>
              <w:kinsoku w:val="0"/>
              <w:overflowPunct w:val="0"/>
              <w:spacing w:before="63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Stato membro del primo ingresso:</w:t>
            </w:r>
          </w:p>
        </w:tc>
        <w:tc>
          <w:tcPr>
            <w:tcW w:w="205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016900E1" w14:textId="77777777" w:rsidR="00BC7652" w:rsidRPr="00662BC5" w:rsidRDefault="00BC7652">
            <w:pPr>
              <w:pStyle w:val="BodyText"/>
              <w:kinsoku w:val="0"/>
              <w:overflowPunct w:val="0"/>
              <w:spacing w:before="8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</w:p>
        </w:tc>
      </w:tr>
      <w:tr w:rsidR="00ED59A3" w:rsidRPr="00662BC5" w14:paraId="1C472E7A" w14:textId="77777777" w:rsidTr="00792FC0">
        <w:trPr>
          <w:gridBefore w:val="1"/>
          <w:wBefore w:w="101" w:type="dxa"/>
          <w:trHeight w:val="1286"/>
        </w:trPr>
        <w:tc>
          <w:tcPr>
            <w:tcW w:w="7343" w:type="dxa"/>
            <w:gridSpan w:val="6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7D2886F7" w14:textId="52ED9011" w:rsidR="00BC7652" w:rsidRPr="00662BC5" w:rsidRDefault="00BC7652" w:rsidP="00BC7652">
            <w:pPr>
              <w:pStyle w:val="TableParagraph"/>
              <w:numPr>
                <w:ilvl w:val="0"/>
                <w:numId w:val="13"/>
              </w:numPr>
              <w:tabs>
                <w:tab w:val="left" w:pos="478"/>
              </w:tabs>
              <w:kinsoku w:val="0"/>
              <w:overflowPunct w:val="0"/>
              <w:spacing w:before="63" w:line="218" w:lineRule="exact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lastRenderedPageBreak/>
              <w:t>Numero di ingressi richiesti:</w:t>
            </w:r>
          </w:p>
          <w:p w14:paraId="7EBCAD52" w14:textId="77777777" w:rsidR="00B4338C" w:rsidRPr="00662BC5" w:rsidRDefault="00B4338C" w:rsidP="00B4338C">
            <w:pPr>
              <w:pStyle w:val="TableParagraph"/>
              <w:tabs>
                <w:tab w:val="left" w:pos="478"/>
              </w:tabs>
              <w:kinsoku w:val="0"/>
              <w:overflowPunct w:val="0"/>
              <w:spacing w:before="63" w:line="218" w:lineRule="exact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</w:p>
          <w:p w14:paraId="16CE9E1E" w14:textId="2EBB6631" w:rsidR="00BC7652" w:rsidRPr="00662BC5" w:rsidRDefault="009E561D">
            <w:pPr>
              <w:pStyle w:val="TableParagraph"/>
              <w:kinsoku w:val="0"/>
              <w:overflowPunct w:val="0"/>
              <w:spacing w:line="213" w:lineRule="exact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noProof/>
                <w:spacing w:val="-2"/>
                <w:sz w:val="22"/>
                <w:szCs w:val="22"/>
                <w:lang w:val="pt-PT" w:eastAsia="pt-PT"/>
              </w:rPr>
              <w:drawing>
                <wp:inline distT="0" distB="0" distL="0" distR="0" wp14:anchorId="7A26332E" wp14:editId="16173F7F">
                  <wp:extent cx="99060" cy="99060"/>
                  <wp:effectExtent l="0" t="0" r="0" b="0"/>
                  <wp:docPr id="15" name="Immagin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C7652"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uno</w:t>
            </w:r>
            <w:r w:rsidR="00B4338C"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          </w:t>
            </w:r>
            <w:r w:rsidR="00BC7652"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 </w:t>
            </w:r>
            <w:r w:rsidRPr="00662BC5">
              <w:rPr>
                <w:rFonts w:ascii="Times New Roman" w:hAnsi="Times New Roman" w:cs="Times New Roman"/>
                <w:noProof/>
                <w:spacing w:val="-2"/>
                <w:sz w:val="22"/>
                <w:szCs w:val="22"/>
                <w:lang w:val="pt-PT" w:eastAsia="pt-PT"/>
              </w:rPr>
              <w:drawing>
                <wp:inline distT="0" distB="0" distL="0" distR="0" wp14:anchorId="26866A1E" wp14:editId="7AAE6EE6">
                  <wp:extent cx="99060" cy="99060"/>
                  <wp:effectExtent l="0" t="0" r="0" b="0"/>
                  <wp:docPr id="16" name="Immagin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C7652"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 due </w:t>
            </w:r>
            <w:r w:rsidR="00B4338C"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              </w:t>
            </w:r>
            <w:r w:rsidRPr="00662BC5">
              <w:rPr>
                <w:rFonts w:ascii="Times New Roman" w:hAnsi="Times New Roman" w:cs="Times New Roman"/>
                <w:noProof/>
                <w:spacing w:val="-2"/>
                <w:sz w:val="22"/>
                <w:szCs w:val="22"/>
                <w:lang w:val="pt-PT" w:eastAsia="pt-PT"/>
              </w:rPr>
              <w:drawing>
                <wp:inline distT="0" distB="0" distL="0" distR="0" wp14:anchorId="0DA1C4DD" wp14:editId="2FFF85F1">
                  <wp:extent cx="99060" cy="99060"/>
                  <wp:effectExtent l="0" t="0" r="0" b="0"/>
                  <wp:docPr id="17" name="Immagin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C7652"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 multipli</w:t>
            </w:r>
          </w:p>
          <w:p w14:paraId="0F94A1D2" w14:textId="0BDE101D" w:rsidR="00BC7652" w:rsidRPr="00662BC5" w:rsidRDefault="00BC7652">
            <w:pPr>
              <w:pStyle w:val="TableParagraph"/>
              <w:kinsoku w:val="0"/>
              <w:overflowPunct w:val="0"/>
              <w:spacing w:before="2" w:line="230" w:lineRule="auto"/>
              <w:ind w:right="103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</w:p>
        </w:tc>
        <w:tc>
          <w:tcPr>
            <w:tcW w:w="2054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none" w:sz="6" w:space="0" w:color="auto"/>
            </w:tcBorders>
          </w:tcPr>
          <w:p w14:paraId="54109C40" w14:textId="77777777" w:rsidR="00BC7652" w:rsidRPr="00662BC5" w:rsidRDefault="00BC7652">
            <w:pPr>
              <w:pStyle w:val="BodyText"/>
              <w:kinsoku w:val="0"/>
              <w:overflowPunct w:val="0"/>
              <w:spacing w:before="8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</w:p>
        </w:tc>
      </w:tr>
      <w:tr w:rsidR="00BC7652" w:rsidRPr="007844FF" w14:paraId="23701C88" w14:textId="77777777" w:rsidTr="00792FC0">
        <w:trPr>
          <w:gridBefore w:val="1"/>
          <w:wBefore w:w="101" w:type="dxa"/>
          <w:trHeight w:val="694"/>
        </w:trPr>
        <w:tc>
          <w:tcPr>
            <w:tcW w:w="7343" w:type="dxa"/>
            <w:gridSpan w:val="6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578611AE" w14:textId="417F211E" w:rsidR="00BC7652" w:rsidRPr="00662BC5" w:rsidRDefault="00BC7652" w:rsidP="00BC7652">
            <w:pPr>
              <w:pStyle w:val="TableParagraph"/>
              <w:numPr>
                <w:ilvl w:val="0"/>
                <w:numId w:val="13"/>
              </w:numPr>
              <w:tabs>
                <w:tab w:val="left" w:pos="478"/>
              </w:tabs>
              <w:kinsoku w:val="0"/>
              <w:overflowPunct w:val="0"/>
              <w:spacing w:before="63" w:line="218" w:lineRule="exact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lastRenderedPageBreak/>
              <w:t>Data di arrivo prevista del primo soggiorno previsto nello spazio Schengen: Data di partenza prevista dallo spazio Schengen dopo il primo soggiorno previsto:</w:t>
            </w:r>
          </w:p>
        </w:tc>
        <w:tc>
          <w:tcPr>
            <w:tcW w:w="205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4D612909" w14:textId="77777777" w:rsidR="00BC7652" w:rsidRPr="00662BC5" w:rsidRDefault="00BC7652">
            <w:pPr>
              <w:pStyle w:val="BodyText"/>
              <w:kinsoku w:val="0"/>
              <w:overflowPunct w:val="0"/>
              <w:spacing w:before="8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</w:p>
        </w:tc>
      </w:tr>
      <w:tr w:rsidR="00BC7652" w:rsidRPr="007844FF" w14:paraId="0AB49B2F" w14:textId="77777777" w:rsidTr="00792FC0">
        <w:trPr>
          <w:gridAfter w:val="1"/>
          <w:wAfter w:w="313" w:type="dxa"/>
          <w:trHeight w:val="694"/>
        </w:trPr>
        <w:tc>
          <w:tcPr>
            <w:tcW w:w="7343" w:type="dxa"/>
            <w:gridSpan w:val="6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04ACC85F" w14:textId="2712147B" w:rsidR="00BC7652" w:rsidRPr="00662BC5" w:rsidRDefault="00BC7652" w:rsidP="00BC7652">
            <w:pPr>
              <w:pStyle w:val="TableParagraph"/>
              <w:numPr>
                <w:ilvl w:val="0"/>
                <w:numId w:val="13"/>
              </w:numPr>
              <w:tabs>
                <w:tab w:val="left" w:pos="478"/>
              </w:tabs>
              <w:kinsoku w:val="0"/>
              <w:overflowPunct w:val="0"/>
              <w:spacing w:before="63" w:line="218" w:lineRule="exact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Impronte digitali rilevate in precedenza ai fini della presentazione di una domanda di visto Schengen: </w:t>
            </w:r>
            <w:r w:rsidR="009E561D" w:rsidRPr="00662BC5">
              <w:rPr>
                <w:rFonts w:ascii="Times New Roman" w:hAnsi="Times New Roman" w:cs="Times New Roman"/>
                <w:noProof/>
                <w:spacing w:val="-2"/>
                <w:sz w:val="22"/>
                <w:szCs w:val="22"/>
                <w:lang w:val="pt-PT" w:eastAsia="pt-PT"/>
              </w:rPr>
              <w:drawing>
                <wp:inline distT="0" distB="0" distL="0" distR="0" wp14:anchorId="5C102796" wp14:editId="32A2B54D">
                  <wp:extent cx="99060" cy="99060"/>
                  <wp:effectExtent l="0" t="0" r="0" b="0"/>
                  <wp:docPr id="18" name="Immagin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 No </w:t>
            </w:r>
            <w:r w:rsidR="009E561D" w:rsidRPr="00662BC5">
              <w:rPr>
                <w:rFonts w:ascii="Times New Roman" w:hAnsi="Times New Roman" w:cs="Times New Roman"/>
                <w:noProof/>
                <w:spacing w:val="-2"/>
                <w:sz w:val="22"/>
                <w:szCs w:val="22"/>
                <w:lang w:val="pt-PT" w:eastAsia="pt-PT"/>
              </w:rPr>
              <w:drawing>
                <wp:inline distT="0" distB="0" distL="0" distR="0" wp14:anchorId="72CB84A6" wp14:editId="37ADFC76">
                  <wp:extent cx="99060" cy="99060"/>
                  <wp:effectExtent l="0" t="0" r="0" b="0"/>
                  <wp:docPr id="19" name="Immagin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 Sì</w:t>
            </w:r>
          </w:p>
          <w:p w14:paraId="738FA5EC" w14:textId="77777777" w:rsidR="00BC7652" w:rsidRPr="00662BC5" w:rsidRDefault="00BC7652" w:rsidP="00BC7652">
            <w:pPr>
              <w:pStyle w:val="TableParagraph"/>
              <w:tabs>
                <w:tab w:val="left" w:pos="478"/>
              </w:tabs>
              <w:kinsoku w:val="0"/>
              <w:overflowPunct w:val="0"/>
              <w:spacing w:before="63" w:line="218" w:lineRule="exact"/>
              <w:ind w:left="720" w:hanging="360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Data, se nota . . . . . . . . . . . . . . . . . . . . . . . . </w:t>
            </w:r>
            <w:proofErr w:type="gramStart"/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. . . .</w:t>
            </w:r>
            <w:proofErr w:type="gramEnd"/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 . Numero del visto, se noto . . . . . . . . . . . . . . . . . . . . . . . . </w:t>
            </w:r>
            <w:proofErr w:type="gramStart"/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. . . .</w:t>
            </w:r>
            <w:proofErr w:type="gramEnd"/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 .</w:t>
            </w:r>
          </w:p>
        </w:tc>
        <w:tc>
          <w:tcPr>
            <w:tcW w:w="18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68DD3E86" w14:textId="77777777" w:rsidR="00BC7652" w:rsidRPr="00662BC5" w:rsidRDefault="00BC7652" w:rsidP="00BC7652">
            <w:pPr>
              <w:pStyle w:val="BodyText"/>
              <w:spacing w:before="8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</w:p>
        </w:tc>
      </w:tr>
      <w:tr w:rsidR="00BC7652" w:rsidRPr="007844FF" w14:paraId="1FDB0CAF" w14:textId="77777777" w:rsidTr="00792FC0">
        <w:trPr>
          <w:gridAfter w:val="1"/>
          <w:wAfter w:w="313" w:type="dxa"/>
          <w:trHeight w:val="694"/>
        </w:trPr>
        <w:tc>
          <w:tcPr>
            <w:tcW w:w="7343" w:type="dxa"/>
            <w:gridSpan w:val="6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4DB22141" w14:textId="1483AC55" w:rsidR="00BC7652" w:rsidRPr="00662BC5" w:rsidRDefault="00BC7652" w:rsidP="00BC7652">
            <w:pPr>
              <w:pStyle w:val="TableParagraph"/>
              <w:numPr>
                <w:ilvl w:val="0"/>
                <w:numId w:val="13"/>
              </w:numPr>
              <w:tabs>
                <w:tab w:val="left" w:pos="478"/>
              </w:tabs>
              <w:kinsoku w:val="0"/>
              <w:overflowPunct w:val="0"/>
              <w:spacing w:before="63" w:line="218" w:lineRule="exact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Autorizzazione di ingresso nel paese di destinazione finale, ove applicabile:</w:t>
            </w:r>
          </w:p>
          <w:p w14:paraId="45B2A9E2" w14:textId="77777777" w:rsidR="00BC7652" w:rsidRPr="00662BC5" w:rsidRDefault="00BC7652" w:rsidP="00BC7652">
            <w:pPr>
              <w:pStyle w:val="TableParagraph"/>
              <w:tabs>
                <w:tab w:val="left" w:pos="478"/>
              </w:tabs>
              <w:kinsoku w:val="0"/>
              <w:overflowPunct w:val="0"/>
              <w:spacing w:before="63" w:line="218" w:lineRule="exact"/>
              <w:ind w:left="720" w:hanging="360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Rilasciata da . . . . . . . . . . . . . . . . . . </w:t>
            </w:r>
            <w:proofErr w:type="gramStart"/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. . . .</w:t>
            </w:r>
            <w:proofErr w:type="gramEnd"/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 . Valida dal . . . . . . . . . . . . . . . . . . . . . . . . al . . . . . . . . . . . . . . . . . . . . . . . .</w:t>
            </w:r>
          </w:p>
        </w:tc>
        <w:tc>
          <w:tcPr>
            <w:tcW w:w="18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722C12D3" w14:textId="77777777" w:rsidR="00BC7652" w:rsidRPr="00662BC5" w:rsidRDefault="00BC7652" w:rsidP="00E83971">
            <w:pPr>
              <w:pStyle w:val="BodyText"/>
              <w:kinsoku w:val="0"/>
              <w:overflowPunct w:val="0"/>
              <w:spacing w:before="8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</w:p>
        </w:tc>
      </w:tr>
      <w:tr w:rsidR="00BC7652" w:rsidRPr="007844FF" w14:paraId="3411BD87" w14:textId="77777777" w:rsidTr="00792FC0">
        <w:trPr>
          <w:gridAfter w:val="1"/>
          <w:wAfter w:w="313" w:type="dxa"/>
          <w:trHeight w:val="694"/>
        </w:trPr>
        <w:tc>
          <w:tcPr>
            <w:tcW w:w="7343" w:type="dxa"/>
            <w:gridSpan w:val="6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3AB978FB" w14:textId="77777777" w:rsidR="00BC7652" w:rsidRPr="00662BC5" w:rsidRDefault="00BC7652" w:rsidP="00BC7652">
            <w:pPr>
              <w:pStyle w:val="TableParagraph"/>
              <w:numPr>
                <w:ilvl w:val="0"/>
                <w:numId w:val="13"/>
              </w:numPr>
              <w:tabs>
                <w:tab w:val="left" w:pos="478"/>
              </w:tabs>
              <w:kinsoku w:val="0"/>
              <w:overflowPunct w:val="0"/>
              <w:spacing w:before="63" w:line="218" w:lineRule="exact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*Cognome e nome della persona o delle persone che invitano nello Stato membro o negli Stati membri. Altrimenti, nome dell’albergo o degli alberghi o alloggi provvisori nello Stato membro o negli Stati membri:</w:t>
            </w:r>
          </w:p>
          <w:p w14:paraId="09D71B48" w14:textId="77777777" w:rsidR="00A95C7D" w:rsidRPr="00662BC5" w:rsidRDefault="00A95C7D" w:rsidP="00A95C7D">
            <w:pPr>
              <w:pStyle w:val="TableParagraph"/>
              <w:tabs>
                <w:tab w:val="left" w:pos="478"/>
              </w:tabs>
              <w:kinsoku w:val="0"/>
              <w:overflowPunct w:val="0"/>
              <w:spacing w:before="63" w:line="218" w:lineRule="exact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</w:p>
          <w:p w14:paraId="31825BEF" w14:textId="78630581" w:rsidR="00A95C7D" w:rsidRPr="00662BC5" w:rsidRDefault="00A95C7D" w:rsidP="00A95C7D">
            <w:pPr>
              <w:pStyle w:val="TableParagraph"/>
              <w:tabs>
                <w:tab w:val="left" w:pos="478"/>
              </w:tabs>
              <w:kinsoku w:val="0"/>
              <w:overflowPunct w:val="0"/>
              <w:spacing w:before="63" w:line="218" w:lineRule="exact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710DA8CD" w14:textId="77777777" w:rsidR="00BC7652" w:rsidRPr="00662BC5" w:rsidRDefault="00BC7652" w:rsidP="00E83971">
            <w:pPr>
              <w:pStyle w:val="BodyText"/>
              <w:kinsoku w:val="0"/>
              <w:overflowPunct w:val="0"/>
              <w:spacing w:before="8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</w:p>
        </w:tc>
      </w:tr>
      <w:tr w:rsidR="00BC7652" w:rsidRPr="00662BC5" w14:paraId="586131A4" w14:textId="77777777" w:rsidTr="00792FC0">
        <w:trPr>
          <w:gridAfter w:val="1"/>
          <w:wAfter w:w="313" w:type="dxa"/>
          <w:trHeight w:val="1139"/>
        </w:trPr>
        <w:tc>
          <w:tcPr>
            <w:tcW w:w="3668" w:type="dxa"/>
            <w:gridSpan w:val="3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1AF24CD7" w14:textId="77777777" w:rsidR="00BC7652" w:rsidRPr="00662BC5" w:rsidRDefault="00BC7652" w:rsidP="00E83971">
            <w:pPr>
              <w:pStyle w:val="TableParagraph"/>
              <w:kinsoku w:val="0"/>
              <w:overflowPunct w:val="0"/>
              <w:spacing w:before="70" w:line="230" w:lineRule="auto"/>
              <w:ind w:right="101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Indirizzo e indirizzo di posta elettronica della persona o delle persone che invitano/dell’albergo o degli alberghi/alloggi provvisori:</w:t>
            </w:r>
          </w:p>
          <w:p w14:paraId="64BE64A4" w14:textId="77777777" w:rsidR="00A95C7D" w:rsidRPr="00662BC5" w:rsidRDefault="00A95C7D" w:rsidP="00E83971">
            <w:pPr>
              <w:pStyle w:val="TableParagraph"/>
              <w:kinsoku w:val="0"/>
              <w:overflowPunct w:val="0"/>
              <w:spacing w:before="70" w:line="230" w:lineRule="auto"/>
              <w:ind w:right="101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</w:p>
          <w:p w14:paraId="27A0C407" w14:textId="5C7A8EA0" w:rsidR="00A95C7D" w:rsidRPr="00662BC5" w:rsidRDefault="00A95C7D" w:rsidP="00E83971">
            <w:pPr>
              <w:pStyle w:val="TableParagraph"/>
              <w:kinsoku w:val="0"/>
              <w:overflowPunct w:val="0"/>
              <w:spacing w:before="70" w:line="230" w:lineRule="auto"/>
              <w:ind w:right="101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</w:p>
        </w:tc>
        <w:tc>
          <w:tcPr>
            <w:tcW w:w="3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D0E2B" w14:textId="77777777" w:rsidR="00BC7652" w:rsidRPr="00662BC5" w:rsidRDefault="00BC7652" w:rsidP="00E83971">
            <w:pPr>
              <w:pStyle w:val="TableParagraph"/>
              <w:kinsoku w:val="0"/>
              <w:overflowPunct w:val="0"/>
              <w:spacing w:before="63"/>
              <w:ind w:left="104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Numero di telefono:</w:t>
            </w:r>
          </w:p>
        </w:tc>
        <w:tc>
          <w:tcPr>
            <w:tcW w:w="18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0765685B" w14:textId="77777777" w:rsidR="00BC7652" w:rsidRPr="00662BC5" w:rsidRDefault="00BC7652" w:rsidP="00E83971">
            <w:pPr>
              <w:pStyle w:val="BodyText"/>
              <w:kinsoku w:val="0"/>
              <w:overflowPunct w:val="0"/>
              <w:spacing w:before="8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</w:p>
        </w:tc>
      </w:tr>
      <w:tr w:rsidR="00BC7652" w:rsidRPr="007844FF" w14:paraId="4FDCBFFB" w14:textId="77777777" w:rsidTr="00792FC0">
        <w:trPr>
          <w:gridAfter w:val="1"/>
          <w:wAfter w:w="313" w:type="dxa"/>
          <w:trHeight w:val="712"/>
        </w:trPr>
        <w:tc>
          <w:tcPr>
            <w:tcW w:w="7343" w:type="dxa"/>
            <w:gridSpan w:val="6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23BA3E77" w14:textId="2359374D" w:rsidR="00BC7652" w:rsidRPr="00662BC5" w:rsidRDefault="00BC7652" w:rsidP="00BC7652">
            <w:pPr>
              <w:pStyle w:val="TableParagraph"/>
              <w:numPr>
                <w:ilvl w:val="0"/>
                <w:numId w:val="13"/>
              </w:numPr>
              <w:tabs>
                <w:tab w:val="left" w:pos="550"/>
              </w:tabs>
              <w:kinsoku w:val="0"/>
              <w:overflowPunct w:val="0"/>
              <w:spacing w:before="63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*Nome e indirizzo dell’impresa/organizzazione che invita: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3AFB258F" w14:textId="77777777" w:rsidR="00BC7652" w:rsidRPr="00662BC5" w:rsidRDefault="00BC7652" w:rsidP="00E8397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</w:p>
        </w:tc>
      </w:tr>
      <w:tr w:rsidR="00BC7652" w:rsidRPr="007844FF" w14:paraId="0C71350A" w14:textId="77777777" w:rsidTr="008F36BF">
        <w:trPr>
          <w:gridAfter w:val="1"/>
          <w:wAfter w:w="313" w:type="dxa"/>
          <w:trHeight w:val="1372"/>
        </w:trPr>
        <w:tc>
          <w:tcPr>
            <w:tcW w:w="3668" w:type="dxa"/>
            <w:gridSpan w:val="3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62BDE2A3" w14:textId="77777777" w:rsidR="00BC7652" w:rsidRPr="00662BC5" w:rsidRDefault="00BC7652" w:rsidP="00E83971">
            <w:pPr>
              <w:pStyle w:val="TableParagraph"/>
              <w:kinsoku w:val="0"/>
              <w:overflowPunct w:val="0"/>
              <w:spacing w:before="70" w:line="230" w:lineRule="auto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Cognome, nome, indirizzo, numero di telefono e indirizzo di posta elettronica della persona di contatto presso l’impresa/organizzazione:</w:t>
            </w:r>
          </w:p>
        </w:tc>
        <w:tc>
          <w:tcPr>
            <w:tcW w:w="3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C7AFB" w14:textId="77777777" w:rsidR="00BC7652" w:rsidRPr="00662BC5" w:rsidRDefault="00BC7652" w:rsidP="00E83971">
            <w:pPr>
              <w:pStyle w:val="TableParagraph"/>
              <w:kinsoku w:val="0"/>
              <w:overflowPunct w:val="0"/>
              <w:spacing w:before="70" w:line="230" w:lineRule="auto"/>
              <w:ind w:left="104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Numero di telefono dell’impresa/ organizzazione: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58F6BB03" w14:textId="77777777" w:rsidR="00BC7652" w:rsidRPr="00662BC5" w:rsidRDefault="00BC7652" w:rsidP="00E83971">
            <w:pPr>
              <w:pStyle w:val="BodyText"/>
              <w:kinsoku w:val="0"/>
              <w:overflowPunct w:val="0"/>
              <w:spacing w:before="8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</w:p>
        </w:tc>
      </w:tr>
      <w:tr w:rsidR="00BC7652" w:rsidRPr="007844FF" w14:paraId="68F284AB" w14:textId="77777777" w:rsidTr="00792FC0">
        <w:trPr>
          <w:gridAfter w:val="1"/>
          <w:wAfter w:w="313" w:type="dxa"/>
          <w:trHeight w:val="712"/>
        </w:trPr>
        <w:tc>
          <w:tcPr>
            <w:tcW w:w="7343" w:type="dxa"/>
            <w:gridSpan w:val="6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6E0C7707" w14:textId="611F290C" w:rsidR="00BC7652" w:rsidRPr="00662BC5" w:rsidRDefault="00BC7652" w:rsidP="00BC7652">
            <w:pPr>
              <w:pStyle w:val="TableParagraph"/>
              <w:numPr>
                <w:ilvl w:val="0"/>
                <w:numId w:val="13"/>
              </w:numPr>
              <w:tabs>
                <w:tab w:val="left" w:pos="550"/>
              </w:tabs>
              <w:kinsoku w:val="0"/>
              <w:overflowPunct w:val="0"/>
              <w:spacing w:before="63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*Le spese di viaggio e di soggiorno del richiedente sono a carico: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6F3F42CC" w14:textId="77777777" w:rsidR="00BC7652" w:rsidRPr="00662BC5" w:rsidRDefault="00BC7652" w:rsidP="00E83971">
            <w:pPr>
              <w:pStyle w:val="BodyText"/>
              <w:kinsoku w:val="0"/>
              <w:overflowPunct w:val="0"/>
              <w:spacing w:before="8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</w:p>
        </w:tc>
      </w:tr>
      <w:tr w:rsidR="00BC7652" w:rsidRPr="00662BC5" w14:paraId="017E7A3F" w14:textId="77777777" w:rsidTr="008F36BF">
        <w:trPr>
          <w:gridAfter w:val="1"/>
          <w:wAfter w:w="313" w:type="dxa"/>
          <w:trHeight w:val="2805"/>
        </w:trPr>
        <w:tc>
          <w:tcPr>
            <w:tcW w:w="3668" w:type="dxa"/>
            <w:gridSpan w:val="3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5052BC92" w14:textId="37D9AA1C" w:rsidR="00A95C7D" w:rsidRPr="00662BC5" w:rsidRDefault="00BC7652" w:rsidP="008F36BF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kinsoku w:val="0"/>
              <w:overflowPunct w:val="0"/>
              <w:spacing w:before="53" w:line="223" w:lineRule="auto"/>
              <w:ind w:right="100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del richiedente </w:t>
            </w:r>
          </w:p>
          <w:p w14:paraId="3AD87800" w14:textId="35DC4CA7" w:rsidR="00BC7652" w:rsidRPr="00662BC5" w:rsidRDefault="008F36BF" w:rsidP="008F36BF">
            <w:pPr>
              <w:pStyle w:val="TableParagraph"/>
              <w:tabs>
                <w:tab w:val="left" w:pos="533"/>
              </w:tabs>
              <w:kinsoku w:val="0"/>
              <w:overflowPunct w:val="0"/>
              <w:spacing w:before="53" w:line="223" w:lineRule="auto"/>
              <w:ind w:left="104" w:right="100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Mezzi di s</w:t>
            </w:r>
            <w:r w:rsidR="00BC7652"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ussistenza:</w:t>
            </w:r>
          </w:p>
          <w:p w14:paraId="1D8076B6" w14:textId="1C103B17" w:rsidR="00BC7652" w:rsidRDefault="00BC7652" w:rsidP="008F36BF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kinsoku w:val="0"/>
              <w:overflowPunct w:val="0"/>
              <w:spacing w:before="53" w:line="223" w:lineRule="auto"/>
              <w:ind w:right="100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contanti</w:t>
            </w:r>
          </w:p>
          <w:p w14:paraId="762867E8" w14:textId="35B7B13B" w:rsidR="008F36BF" w:rsidRPr="00662BC5" w:rsidRDefault="008F36BF" w:rsidP="008F36BF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kinsoku w:val="0"/>
              <w:overflowPunct w:val="0"/>
              <w:spacing w:before="53" w:line="223" w:lineRule="auto"/>
              <w:ind w:right="100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assegni turistici (o «traveller’s cheque»)</w:t>
            </w:r>
          </w:p>
          <w:p w14:paraId="5D6748F3" w14:textId="5081BBD8" w:rsidR="008F36BF" w:rsidRPr="008F36BF" w:rsidRDefault="008F36BF" w:rsidP="008F36BF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kinsoku w:val="0"/>
              <w:overflowPunct w:val="0"/>
              <w:spacing w:before="53" w:line="223" w:lineRule="auto"/>
              <w:ind w:right="100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carta di credito</w:t>
            </w:r>
          </w:p>
          <w:p w14:paraId="43FB8161" w14:textId="41F43428" w:rsidR="008F36BF" w:rsidRPr="00662BC5" w:rsidRDefault="008F36BF" w:rsidP="008F36BF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kinsoku w:val="0"/>
              <w:overflowPunct w:val="0"/>
              <w:spacing w:before="53" w:line="223" w:lineRule="auto"/>
              <w:ind w:right="100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alloggio prepagato</w:t>
            </w:r>
          </w:p>
          <w:p w14:paraId="7D3ADEB4" w14:textId="1B485BBD" w:rsidR="008F36BF" w:rsidRPr="00662BC5" w:rsidRDefault="008F36BF" w:rsidP="008F36BF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kinsoku w:val="0"/>
              <w:overflowPunct w:val="0"/>
              <w:spacing w:before="53" w:line="223" w:lineRule="auto"/>
              <w:ind w:right="100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trasporto prepagato</w:t>
            </w:r>
          </w:p>
          <w:p w14:paraId="59FB19D6" w14:textId="580A3962" w:rsidR="00BC7652" w:rsidRPr="008F36BF" w:rsidRDefault="00BC7652" w:rsidP="008F36BF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kinsoku w:val="0"/>
              <w:overflowPunct w:val="0"/>
              <w:spacing w:before="53" w:line="223" w:lineRule="auto"/>
              <w:ind w:right="100"/>
              <w:rPr>
                <w:rFonts w:ascii="Segoe UI Symbol" w:hAnsi="Segoe UI Symbol" w:cs="Segoe UI Symbol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altro (precisare):</w:t>
            </w:r>
          </w:p>
        </w:tc>
        <w:tc>
          <w:tcPr>
            <w:tcW w:w="3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8F77A" w14:textId="77777777" w:rsidR="00BC7652" w:rsidRPr="00662BC5" w:rsidRDefault="00BC7652" w:rsidP="00BC7652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kinsoku w:val="0"/>
              <w:overflowPunct w:val="0"/>
              <w:spacing w:before="53" w:line="223" w:lineRule="auto"/>
              <w:ind w:right="100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del garante (ospite, impresa, organizza­ zione), precisare:</w:t>
            </w:r>
          </w:p>
          <w:p w14:paraId="2BDF06E8" w14:textId="77777777" w:rsidR="00BC7652" w:rsidRPr="00662BC5" w:rsidRDefault="00BC7652" w:rsidP="00BC7652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kinsoku w:val="0"/>
              <w:overflowPunct w:val="0"/>
              <w:spacing w:before="53" w:line="223" w:lineRule="auto"/>
              <w:ind w:right="100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di cui ai campi 30 o 31</w:t>
            </w:r>
          </w:p>
          <w:p w14:paraId="1F41DF9C" w14:textId="397D73B2" w:rsidR="00BC7652" w:rsidRDefault="00BC7652" w:rsidP="00BC7652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kinsoku w:val="0"/>
              <w:overflowPunct w:val="0"/>
              <w:spacing w:before="53" w:line="223" w:lineRule="auto"/>
              <w:ind w:right="100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altro (precisare):</w:t>
            </w:r>
          </w:p>
          <w:p w14:paraId="10482209" w14:textId="2618C4C7" w:rsidR="00BC7652" w:rsidRPr="00662BC5" w:rsidRDefault="00BC7652" w:rsidP="00BC7652">
            <w:pPr>
              <w:pStyle w:val="TableParagraph"/>
              <w:tabs>
                <w:tab w:val="left" w:pos="533"/>
              </w:tabs>
              <w:kinsoku w:val="0"/>
              <w:overflowPunct w:val="0"/>
              <w:spacing w:before="53" w:line="223" w:lineRule="auto"/>
              <w:ind w:left="104" w:right="100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 xml:space="preserve"> Mezzi di sussistenza:</w:t>
            </w:r>
          </w:p>
          <w:p w14:paraId="3A4E5BA8" w14:textId="77777777" w:rsidR="00BC7652" w:rsidRPr="00662BC5" w:rsidRDefault="00BC7652" w:rsidP="00E83971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kinsoku w:val="0"/>
              <w:overflowPunct w:val="0"/>
              <w:spacing w:line="200" w:lineRule="exact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contanti</w:t>
            </w:r>
          </w:p>
          <w:p w14:paraId="6B1F1232" w14:textId="77777777" w:rsidR="00BC7652" w:rsidRPr="00662BC5" w:rsidRDefault="00BC7652" w:rsidP="00E83971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kinsoku w:val="0"/>
              <w:overflowPunct w:val="0"/>
              <w:spacing w:line="213" w:lineRule="exact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alloggio fornito</w:t>
            </w:r>
          </w:p>
          <w:p w14:paraId="220A0406" w14:textId="77777777" w:rsidR="00BC7652" w:rsidRPr="00662BC5" w:rsidRDefault="00BC7652" w:rsidP="00E83971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kinsoku w:val="0"/>
              <w:overflowPunct w:val="0"/>
              <w:spacing w:line="214" w:lineRule="exact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tutte le spese coperte durante il soggiorno</w:t>
            </w:r>
          </w:p>
          <w:p w14:paraId="75491765" w14:textId="77777777" w:rsidR="00BC7652" w:rsidRPr="00662BC5" w:rsidRDefault="00BC7652" w:rsidP="00E83971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kinsoku w:val="0"/>
              <w:overflowPunct w:val="0"/>
              <w:spacing w:line="214" w:lineRule="exact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trasporto prepagato</w:t>
            </w:r>
          </w:p>
          <w:p w14:paraId="101366E5" w14:textId="77777777" w:rsidR="00BC7652" w:rsidRPr="00662BC5" w:rsidRDefault="00BC7652" w:rsidP="00E83971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kinsoku w:val="0"/>
              <w:overflowPunct w:val="0"/>
              <w:spacing w:line="233" w:lineRule="exact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altro (precisare):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535F1391" w14:textId="77777777" w:rsidR="00BC7652" w:rsidRPr="00662BC5" w:rsidRDefault="00BC7652" w:rsidP="00E83971">
            <w:pPr>
              <w:pStyle w:val="BodyText"/>
              <w:kinsoku w:val="0"/>
              <w:overflowPunct w:val="0"/>
              <w:spacing w:before="8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</w:p>
        </w:tc>
      </w:tr>
      <w:tr w:rsidR="00BC7652" w:rsidRPr="007844FF" w14:paraId="73DF7D44" w14:textId="77777777" w:rsidTr="00792FC0">
        <w:trPr>
          <w:gridAfter w:val="1"/>
          <w:wAfter w:w="313" w:type="dxa"/>
          <w:trHeight w:val="925"/>
        </w:trPr>
        <w:tc>
          <w:tcPr>
            <w:tcW w:w="7343" w:type="dxa"/>
            <w:gridSpan w:val="6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6C246AD2" w14:textId="55557573" w:rsidR="00BC7652" w:rsidRPr="00662BC5" w:rsidRDefault="00BC7652" w:rsidP="0067293C">
            <w:pPr>
              <w:pStyle w:val="TableParagraph"/>
              <w:numPr>
                <w:ilvl w:val="0"/>
                <w:numId w:val="13"/>
              </w:numPr>
              <w:tabs>
                <w:tab w:val="left" w:pos="478"/>
              </w:tabs>
              <w:kinsoku w:val="0"/>
              <w:overflowPunct w:val="0"/>
              <w:spacing w:before="70" w:line="230" w:lineRule="auto"/>
              <w:ind w:right="101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Cognome e nome della persona che compila il modulo di domanda, se diversa dal richiedente: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4C22F360" w14:textId="77777777" w:rsidR="00BC7652" w:rsidRPr="00662BC5" w:rsidRDefault="00BC7652" w:rsidP="00E8397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</w:p>
        </w:tc>
      </w:tr>
      <w:tr w:rsidR="00BC7652" w:rsidRPr="00662BC5" w14:paraId="68251E5D" w14:textId="77777777" w:rsidTr="00792FC0">
        <w:trPr>
          <w:gridAfter w:val="1"/>
          <w:wAfter w:w="313" w:type="dxa"/>
          <w:trHeight w:val="925"/>
        </w:trPr>
        <w:tc>
          <w:tcPr>
            <w:tcW w:w="3668" w:type="dxa"/>
            <w:gridSpan w:val="3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5FD5A046" w14:textId="77777777" w:rsidR="00BC7652" w:rsidRPr="00662BC5" w:rsidRDefault="00BC7652" w:rsidP="00E83971">
            <w:pPr>
              <w:pStyle w:val="TableParagraph"/>
              <w:kinsoku w:val="0"/>
              <w:overflowPunct w:val="0"/>
              <w:spacing w:before="70" w:line="230" w:lineRule="auto"/>
              <w:ind w:right="101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Indirizzo e indirizzo di posta elettronica della persona che compila il modulo di domanda:</w:t>
            </w:r>
          </w:p>
        </w:tc>
        <w:tc>
          <w:tcPr>
            <w:tcW w:w="3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27FF6" w14:textId="77777777" w:rsidR="00BC7652" w:rsidRPr="00662BC5" w:rsidRDefault="00BC7652" w:rsidP="00E83971">
            <w:pPr>
              <w:pStyle w:val="TableParagraph"/>
              <w:kinsoku w:val="0"/>
              <w:overflowPunct w:val="0"/>
              <w:spacing w:before="63"/>
              <w:ind w:left="104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  <w:t>Numero di telefono: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40A3D4BD" w14:textId="77777777" w:rsidR="00BC7652" w:rsidRPr="00662BC5" w:rsidRDefault="00BC7652" w:rsidP="00E8397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pacing w:val="-2"/>
                <w:sz w:val="22"/>
                <w:szCs w:val="22"/>
                <w:lang w:val="it-IT"/>
              </w:rPr>
            </w:pPr>
          </w:p>
        </w:tc>
      </w:tr>
    </w:tbl>
    <w:p w14:paraId="71CEAF05" w14:textId="77777777" w:rsidR="00BC7652" w:rsidRPr="00662BC5" w:rsidRDefault="00BC7652">
      <w:pPr>
        <w:rPr>
          <w:rFonts w:ascii="Times New Roman" w:hAnsi="Times New Roman" w:cs="Times New Roman"/>
          <w:spacing w:val="-2"/>
          <w:lang w:val="it-IT"/>
        </w:rPr>
        <w:sectPr w:rsidR="00BC7652" w:rsidRPr="00662BC5">
          <w:footerReference w:type="even" r:id="rId10"/>
          <w:footerReference w:type="default" r:id="rId11"/>
          <w:pgSz w:w="11910" w:h="16840"/>
          <w:pgMar w:top="1660" w:right="1240" w:bottom="700" w:left="1260" w:header="851" w:footer="508" w:gutter="0"/>
          <w:cols w:space="720"/>
          <w:noEndnote/>
        </w:sectPr>
      </w:pPr>
    </w:p>
    <w:tbl>
      <w:tblPr>
        <w:tblW w:w="544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1"/>
        <w:gridCol w:w="6611"/>
      </w:tblGrid>
      <w:tr w:rsidR="00FF607A" w:rsidRPr="007844FF" w14:paraId="6D3AA9A0" w14:textId="77777777" w:rsidTr="00E83971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B502D6" w14:textId="77777777" w:rsidR="00FF607A" w:rsidRPr="00662BC5" w:rsidRDefault="00FF607A" w:rsidP="00E83971">
            <w:pPr>
              <w:spacing w:line="276" w:lineRule="auto"/>
              <w:jc w:val="both"/>
              <w:rPr>
                <w:rFonts w:ascii="Times New Roman" w:hAnsi="Times New Roman" w:cs="Times New Roman"/>
                <w:spacing w:val="-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lang w:val="it-IT"/>
              </w:rPr>
              <w:lastRenderedPageBreak/>
              <w:br w:type="page"/>
            </w:r>
            <w:r w:rsidRPr="00662BC5">
              <w:rPr>
                <w:rFonts w:ascii="Times New Roman" w:hAnsi="Times New Roman" w:cs="Times New Roman"/>
                <w:spacing w:val="-2"/>
                <w:lang w:val="it-IT"/>
              </w:rPr>
              <w:br w:type="page"/>
              <w:t xml:space="preserve">Sono a conoscenza del fatto che il rifiuto del visto non dà luogo al rimborso dei diritti corrisposti. </w:t>
            </w:r>
            <w:r w:rsidRPr="00662BC5">
              <w:rPr>
                <w:rFonts w:ascii="Times New Roman" w:hAnsi="Times New Roman" w:cs="Times New Roman"/>
                <w:spacing w:val="-2"/>
                <w:lang w:val="it-IT"/>
              </w:rPr>
              <w:br w:type="page"/>
            </w:r>
          </w:p>
        </w:tc>
      </w:tr>
      <w:tr w:rsidR="00FF607A" w:rsidRPr="007844FF" w14:paraId="7196CA88" w14:textId="77777777" w:rsidTr="00E83971">
        <w:trPr>
          <w:trHeight w:val="752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8A4FD0" w14:textId="149C0E14" w:rsidR="00FF607A" w:rsidRDefault="00FF607A" w:rsidP="00E83971">
            <w:pPr>
              <w:spacing w:line="276" w:lineRule="auto"/>
              <w:jc w:val="both"/>
              <w:rPr>
                <w:rFonts w:ascii="Times New Roman" w:hAnsi="Times New Roman" w:cs="Times New Roman"/>
                <w:spacing w:val="-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lang w:val="it-IT"/>
              </w:rPr>
              <w:t>Applicabile in caso di domanda di visto per ingressi multipli:</w:t>
            </w:r>
          </w:p>
          <w:p w14:paraId="41D4D867" w14:textId="77777777" w:rsidR="00A5076C" w:rsidRPr="00662BC5" w:rsidRDefault="00A5076C" w:rsidP="00E83971">
            <w:pPr>
              <w:spacing w:line="276" w:lineRule="auto"/>
              <w:jc w:val="both"/>
              <w:rPr>
                <w:rFonts w:ascii="Times New Roman" w:hAnsi="Times New Roman" w:cs="Times New Roman"/>
                <w:spacing w:val="-2"/>
                <w:lang w:val="it-IT"/>
              </w:rPr>
            </w:pPr>
          </w:p>
          <w:p w14:paraId="23121F64" w14:textId="77777777" w:rsidR="00FF607A" w:rsidRDefault="00FF607A" w:rsidP="00E83971">
            <w:pPr>
              <w:spacing w:line="276" w:lineRule="auto"/>
              <w:jc w:val="both"/>
              <w:rPr>
                <w:rFonts w:ascii="Times New Roman" w:hAnsi="Times New Roman" w:cs="Times New Roman"/>
                <w:spacing w:val="-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lang w:val="it-IT"/>
              </w:rPr>
              <w:t>Sono a conoscenza della necessità di possedere un'adeguata assicurazione sanitaria di viaggio per il primo soggiorno e per i viaggi successivi sul territorio degli Stati membri.</w:t>
            </w:r>
          </w:p>
          <w:p w14:paraId="1B24E5F6" w14:textId="1D7EC32C" w:rsidR="00A5076C" w:rsidRPr="00662BC5" w:rsidRDefault="00A5076C" w:rsidP="00E83971">
            <w:pPr>
              <w:spacing w:line="276" w:lineRule="auto"/>
              <w:jc w:val="both"/>
              <w:rPr>
                <w:rFonts w:ascii="Times New Roman" w:hAnsi="Times New Roman" w:cs="Times New Roman"/>
                <w:spacing w:val="-2"/>
                <w:lang w:val="it-IT"/>
              </w:rPr>
            </w:pPr>
          </w:p>
        </w:tc>
      </w:tr>
      <w:tr w:rsidR="00FF607A" w:rsidRPr="007844FF" w14:paraId="225F32F0" w14:textId="77777777" w:rsidTr="00144470">
        <w:trPr>
          <w:trHeight w:val="4985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BE24" w14:textId="77777777" w:rsidR="00FF607A" w:rsidRPr="00662BC5" w:rsidRDefault="00FF607A" w:rsidP="00E83971">
            <w:pPr>
              <w:spacing w:line="276" w:lineRule="auto"/>
              <w:jc w:val="both"/>
              <w:rPr>
                <w:rFonts w:ascii="Times New Roman" w:hAnsi="Times New Roman" w:cs="Times New Roman"/>
                <w:spacing w:val="-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lang w:val="it-IT"/>
              </w:rPr>
              <w:t xml:space="preserve">Sono informato del fatto e accetto che la raccolta dei dati richiesti in questo modulo, la mia fotografia e, se del caso, il rilevamento delle mie impronte digitali sono obbligatori per l'esame della domanda, e che i miei dati personali figuranti nel presente modulo di domanda, le mie impronte digitali e la mia fotografia saranno comunicati alle autorità competenti degli Stati membri che li tratteranno ai fini dell'adozione di una decisione sulla mia domanda. Tali dati e quelli riguardanti la decisione relativa alla domanda di visto o un'eventuale decisione di annullamento, revoca o proroga di un visto rilasciato saranno inseriti e conservati nel sistema d'informazione visti (VIS) per un periodo massimo di cinque anni, durante il quale saranno accessibili alle autorità competenti per i visti, a quelle competenti ai fini dei controlli sui visti alle frontiere esterne e negli Stati membri e alle autorità competenti in materia di immigrazione e di asilo negli Stati membri ai fini della verifica dell'adempimento delle condizioni di ingresso, soggiorno e residenza regolari nel territorio degli Stati membri, dell'identificazione delle persone che non soddisfano, o non soddisfano più, queste condizioni e dell'esame di una domanda di asilo e della designazione dell'autorità responsabile per tale esame. A determinate condizioni, i dati saranno accessibili anche alle autorità designate degli Stati membri (per l’Italia il Ministero dell’Interno e le autorità di Polizia) e a </w:t>
            </w:r>
            <w:proofErr w:type="spellStart"/>
            <w:r w:rsidRPr="00662BC5">
              <w:rPr>
                <w:rFonts w:ascii="Times New Roman" w:hAnsi="Times New Roman" w:cs="Times New Roman"/>
                <w:spacing w:val="-2"/>
                <w:lang w:val="it-IT"/>
              </w:rPr>
              <w:t>Europol</w:t>
            </w:r>
            <w:proofErr w:type="spellEnd"/>
            <w:r w:rsidRPr="00662BC5">
              <w:rPr>
                <w:rFonts w:ascii="Times New Roman" w:hAnsi="Times New Roman" w:cs="Times New Roman"/>
                <w:spacing w:val="-2"/>
                <w:lang w:val="it-IT"/>
              </w:rPr>
              <w:t xml:space="preserve"> ai fini della prevenzione, dell'individuazione e dell'investigazione di reati di terrorismo e altri reati gravi. Il Ministero degli Affari Esteri e della Cooperazione internazionale – MAECI (Piazzale della Farnesina 1, 00135 Roma)  </w:t>
            </w:r>
            <w:hyperlink r:id="rId12" w:history="1">
              <w:r w:rsidRPr="009D79D8">
                <w:rPr>
                  <w:rFonts w:ascii="Times New Roman" w:hAnsi="Times New Roman" w:cs="Times New Roman"/>
                  <w:spacing w:val="-2"/>
                  <w:lang w:val="it-IT"/>
                </w:rPr>
                <w:t>www.esteri.it</w:t>
              </w:r>
            </w:hyperlink>
            <w:r w:rsidRPr="009D79D8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662BC5">
              <w:rPr>
                <w:rFonts w:ascii="Times New Roman" w:hAnsi="Times New Roman" w:cs="Times New Roman"/>
                <w:spacing w:val="-2"/>
                <w:lang w:val="it-IT"/>
              </w:rPr>
              <w:t xml:space="preserve">telefono 0039 06 36911 (centralino), per il tramite della sede diplomatica o consolare italiana a cui è stata presentata la domanda di visto, è l'autorità dello Stato membro responsabile del trattamento dei dati. </w:t>
            </w:r>
          </w:p>
        </w:tc>
      </w:tr>
      <w:tr w:rsidR="00FF607A" w:rsidRPr="007844FF" w14:paraId="48D4E2A0" w14:textId="77777777" w:rsidTr="00E83971">
        <w:trPr>
          <w:trHeight w:val="31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DC15" w14:textId="77777777" w:rsidR="00FF607A" w:rsidRPr="00662BC5" w:rsidRDefault="00FF607A" w:rsidP="00E83971">
            <w:pPr>
              <w:spacing w:line="276" w:lineRule="auto"/>
              <w:jc w:val="both"/>
              <w:rPr>
                <w:rFonts w:ascii="Times New Roman" w:hAnsi="Times New Roman" w:cs="Times New Roman"/>
                <w:spacing w:val="-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lang w:val="it-IT"/>
              </w:rPr>
              <w:t xml:space="preserve">Sono informato del mio diritto di ottenere, in qualsiasi Stato membro, la comunicazione dei dati relativi alla mia persona registrati nel VIS e l'indicazione dello Stato membro che li ha trasmessi, e del mio diritto di chiedere che dati inesatti relativi alla mia persona vengano rettificati e che quelli relativi alla mia persona trattati illecitamente vengano cancellati. Su mia richiesta espressa, l'autorità che esamina la mia domanda (per la Sede diplomatica o consolare italiana si veda </w:t>
            </w:r>
            <w:hyperlink r:id="rId13" w:history="1">
              <w:r w:rsidRPr="009D79D8">
                <w:rPr>
                  <w:rFonts w:ascii="Times New Roman" w:hAnsi="Times New Roman" w:cs="Times New Roman"/>
                  <w:spacing w:val="-2"/>
                  <w:lang w:val="it-IT"/>
                </w:rPr>
                <w:t>www.esteri.it</w:t>
              </w:r>
            </w:hyperlink>
            <w:r w:rsidRPr="00662BC5">
              <w:rPr>
                <w:rFonts w:ascii="Times New Roman" w:hAnsi="Times New Roman" w:cs="Times New Roman"/>
                <w:spacing w:val="-2"/>
                <w:lang w:val="it-IT"/>
              </w:rPr>
              <w:t xml:space="preserve"> e </w:t>
            </w:r>
            <w:hyperlink r:id="rId14" w:history="1">
              <w:r w:rsidRPr="009D79D8">
                <w:rPr>
                  <w:rFonts w:ascii="Times New Roman" w:hAnsi="Times New Roman" w:cs="Times New Roman"/>
                  <w:spacing w:val="-2"/>
                  <w:lang w:val="it-IT"/>
                </w:rPr>
                <w:t>http://vistoperitalia.esteri.it</w:t>
              </w:r>
            </w:hyperlink>
            <w:r w:rsidRPr="009D79D8">
              <w:rPr>
                <w:rFonts w:ascii="Times New Roman" w:hAnsi="Times New Roman" w:cs="Times New Roman"/>
                <w:spacing w:val="-2"/>
                <w:lang w:val="it-IT"/>
              </w:rPr>
              <w:t xml:space="preserve">) </w:t>
            </w:r>
            <w:r w:rsidRPr="00662BC5">
              <w:rPr>
                <w:rFonts w:ascii="Times New Roman" w:hAnsi="Times New Roman" w:cs="Times New Roman"/>
                <w:spacing w:val="-2"/>
                <w:lang w:val="it-IT"/>
              </w:rPr>
              <w:t xml:space="preserve">mi informerà su come esercitare il diritto di verificare i dati relativi alla mia persona e farli rettificare o cancellare, e sulle vie di ricorso previste a tale riguardo dal diritto nazionale dello Stato membro interessato. L’autorità di controllo nazionale italiana competente a esaminare i reclami in materia di tutela dei dati personali è il Responsabile della Protezione dei Dati personali (RPD) del MAECI (email: </w:t>
            </w:r>
            <w:hyperlink r:id="rId15" w:history="1">
              <w:r w:rsidRPr="009D79D8">
                <w:rPr>
                  <w:rFonts w:ascii="Times New Roman" w:hAnsi="Times New Roman" w:cs="Times New Roman"/>
                  <w:spacing w:val="-2"/>
                  <w:lang w:val="it-IT"/>
                </w:rPr>
                <w:t>rpd@esteri.it</w:t>
              </w:r>
            </w:hyperlink>
            <w:r w:rsidRPr="009D79D8">
              <w:rPr>
                <w:rFonts w:ascii="Times New Roman" w:hAnsi="Times New Roman" w:cs="Times New Roman"/>
                <w:spacing w:val="-2"/>
                <w:lang w:val="it-IT"/>
              </w:rPr>
              <w:t>,</w:t>
            </w:r>
            <w:r w:rsidRPr="00662BC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proofErr w:type="spellStart"/>
            <w:r w:rsidRPr="00662BC5">
              <w:rPr>
                <w:rFonts w:ascii="Times New Roman" w:hAnsi="Times New Roman" w:cs="Times New Roman"/>
                <w:spacing w:val="-2"/>
                <w:lang w:val="it-IT"/>
              </w:rPr>
              <w:t>pec</w:t>
            </w:r>
            <w:proofErr w:type="spellEnd"/>
            <w:r w:rsidRPr="00662BC5">
              <w:rPr>
                <w:rFonts w:ascii="Times New Roman" w:hAnsi="Times New Roman" w:cs="Times New Roman"/>
                <w:spacing w:val="-2"/>
                <w:lang w:val="it-IT"/>
              </w:rPr>
              <w:t xml:space="preserve">: </w:t>
            </w:r>
            <w:hyperlink r:id="rId16" w:history="1">
              <w:r w:rsidRPr="009D79D8">
                <w:rPr>
                  <w:rFonts w:ascii="Times New Roman" w:hAnsi="Times New Roman" w:cs="Times New Roman"/>
                  <w:spacing w:val="-2"/>
                  <w:lang w:val="it-IT"/>
                </w:rPr>
                <w:t>rpd@cert.esteri.it</w:t>
              </w:r>
            </w:hyperlink>
            <w:r w:rsidRPr="009D79D8">
              <w:rPr>
                <w:rFonts w:ascii="Times New Roman" w:hAnsi="Times New Roman" w:cs="Times New Roman"/>
                <w:spacing w:val="-2"/>
                <w:lang w:val="it-IT"/>
              </w:rPr>
              <w:t>)</w:t>
            </w:r>
            <w:r w:rsidRPr="00662BC5">
              <w:rPr>
                <w:rFonts w:ascii="Times New Roman" w:hAnsi="Times New Roman" w:cs="Times New Roman"/>
                <w:spacing w:val="-2"/>
                <w:lang w:val="it-IT"/>
              </w:rPr>
              <w:t xml:space="preserve"> o, in alternativa, il al Garante per la Protezione dei Dati personali (Piazza Venezia 11, 00187 ROMA; tel. 0039 06 696771 (centralino); email: </w:t>
            </w:r>
            <w:hyperlink r:id="rId17" w:history="1">
              <w:r w:rsidRPr="009D79D8">
                <w:rPr>
                  <w:rFonts w:ascii="Times New Roman" w:hAnsi="Times New Roman"/>
                  <w:spacing w:val="-2"/>
                  <w:lang w:val="it-IT"/>
                </w:rPr>
                <w:t>garante@gpdp.it</w:t>
              </w:r>
            </w:hyperlink>
            <w:r w:rsidRPr="009D79D8">
              <w:rPr>
                <w:rFonts w:ascii="Times New Roman" w:hAnsi="Times New Roman"/>
                <w:spacing w:val="-2"/>
                <w:lang w:val="it-IT"/>
              </w:rPr>
              <w:t>;</w:t>
            </w:r>
            <w:r w:rsidRPr="00662BC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proofErr w:type="spellStart"/>
            <w:r w:rsidRPr="00662BC5">
              <w:rPr>
                <w:rFonts w:ascii="Times New Roman" w:hAnsi="Times New Roman" w:cs="Times New Roman"/>
                <w:spacing w:val="-2"/>
                <w:lang w:val="it-IT"/>
              </w:rPr>
              <w:t>pec</w:t>
            </w:r>
            <w:proofErr w:type="spellEnd"/>
            <w:r w:rsidRPr="00662BC5">
              <w:rPr>
                <w:rFonts w:ascii="Times New Roman" w:hAnsi="Times New Roman" w:cs="Times New Roman"/>
                <w:spacing w:val="-2"/>
                <w:lang w:val="it-IT"/>
              </w:rPr>
              <w:t xml:space="preserve">: </w:t>
            </w:r>
            <w:hyperlink r:id="rId18" w:history="1">
              <w:r w:rsidRPr="009D79D8">
                <w:rPr>
                  <w:rFonts w:ascii="Times New Roman" w:hAnsi="Times New Roman"/>
                  <w:spacing w:val="-2"/>
                  <w:lang w:val="it-IT"/>
                </w:rPr>
                <w:t>protocollo@pec.gpdp.it</w:t>
              </w:r>
            </w:hyperlink>
            <w:r w:rsidRPr="00662BC5">
              <w:rPr>
                <w:rFonts w:ascii="Times New Roman" w:hAnsi="Times New Roman" w:cs="Times New Roman"/>
                <w:spacing w:val="-2"/>
                <w:lang w:val="it-IT"/>
              </w:rPr>
              <w:t xml:space="preserve">). Dichiaro che a quanto mi consta tutti i dati da me forniti sono completi ed esatti. Sono consapevole che dichiarazioni false comporteranno il respingimento della mia domanda o l'annullamento del visto già concesso, e che possono comportare azioni giudiziarie ai sensi del diritto dello Stato membro che tratta la domanda. Mi impegno a lasciare il territorio degli Stati membri prima dello scadere del visto, se concesso. Sono informato che il possesso di un visto è soltanto una delle condizioni necessarie per entrare nel territorio europeo degli Stati membri. La mera concessione del visto non mi dà diritto a indennizzo qualora io non soddisfi le condizioni previste dall'articolo 6, paragrafo 1, del regolamento (UE) n. 2016/399 (codice frontiere Schengen) e mi venga pertanto rifiutato l'ingresso. Il rispetto delle condizioni d'ingresso sarà verificato ancora all'atto dell'’ingresso nel territorio europeo degli Stati membri. </w:t>
            </w:r>
          </w:p>
        </w:tc>
      </w:tr>
      <w:tr w:rsidR="00FF607A" w:rsidRPr="007844FF" w14:paraId="1DC28E21" w14:textId="77777777" w:rsidTr="00E83971">
        <w:trPr>
          <w:trHeight w:val="1323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6FB87" w14:textId="77777777" w:rsidR="00FF607A" w:rsidRPr="00662BC5" w:rsidRDefault="00FF607A" w:rsidP="00E83971">
            <w:pPr>
              <w:rPr>
                <w:rFonts w:ascii="Times New Roman" w:hAnsi="Times New Roman" w:cs="Times New Roman"/>
                <w:spacing w:val="-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lang w:val="it-IT"/>
              </w:rPr>
              <w:t>Luogo e data:</w:t>
            </w:r>
          </w:p>
        </w:tc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EC36FE" w14:textId="77777777" w:rsidR="00FF607A" w:rsidRPr="00662BC5" w:rsidRDefault="00FF607A" w:rsidP="00E83971">
            <w:pPr>
              <w:rPr>
                <w:rFonts w:ascii="Times New Roman" w:hAnsi="Times New Roman" w:cs="Times New Roman"/>
                <w:spacing w:val="-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lang w:val="it-IT"/>
              </w:rPr>
              <w:t>Firma del richiedente:</w:t>
            </w:r>
          </w:p>
          <w:p w14:paraId="49069D04" w14:textId="77777777" w:rsidR="00FF607A" w:rsidRPr="00662BC5" w:rsidRDefault="00FF607A" w:rsidP="00E83971">
            <w:pPr>
              <w:rPr>
                <w:rFonts w:ascii="Times New Roman" w:hAnsi="Times New Roman" w:cs="Times New Roman"/>
                <w:spacing w:val="-2"/>
                <w:lang w:val="it-IT"/>
              </w:rPr>
            </w:pPr>
            <w:r w:rsidRPr="00662BC5">
              <w:rPr>
                <w:rFonts w:ascii="Times New Roman" w:hAnsi="Times New Roman" w:cs="Times New Roman"/>
                <w:spacing w:val="-2"/>
                <w:lang w:val="it-IT"/>
              </w:rPr>
              <w:t>(firma del titolare della potestà genitoriale / tutore legale, ove applicabile):</w:t>
            </w:r>
          </w:p>
        </w:tc>
      </w:tr>
    </w:tbl>
    <w:p w14:paraId="211D5592" w14:textId="77777777" w:rsidR="00BC7652" w:rsidRPr="00662BC5" w:rsidRDefault="00BC7652">
      <w:pPr>
        <w:pStyle w:val="BodyText"/>
        <w:kinsoku w:val="0"/>
        <w:overflowPunct w:val="0"/>
        <w:spacing w:before="8"/>
        <w:rPr>
          <w:rFonts w:ascii="Times New Roman" w:hAnsi="Times New Roman" w:cs="Times New Roman"/>
          <w:spacing w:val="-2"/>
          <w:sz w:val="22"/>
          <w:szCs w:val="22"/>
          <w:lang w:val="it-IT"/>
        </w:rPr>
      </w:pPr>
    </w:p>
    <w:sectPr w:rsidR="00BC7652" w:rsidRPr="00662BC5">
      <w:pgSz w:w="11910" w:h="16840"/>
      <w:pgMar w:top="1660" w:right="1240" w:bottom="700" w:left="1260" w:header="851" w:footer="5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61A65" w14:textId="77777777" w:rsidR="00B63A2C" w:rsidRDefault="00B63A2C">
      <w:r>
        <w:separator/>
      </w:r>
    </w:p>
  </w:endnote>
  <w:endnote w:type="continuationSeparator" w:id="0">
    <w:p w14:paraId="2F536439" w14:textId="77777777" w:rsidR="00B63A2C" w:rsidRDefault="00B6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1781F" w14:textId="7F83D938" w:rsidR="00E83971" w:rsidRDefault="00E83971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047AF4DD" wp14:editId="37C79AA1">
              <wp:simplePos x="0" y="0"/>
              <wp:positionH relativeFrom="page">
                <wp:posOffset>539750</wp:posOffset>
              </wp:positionH>
              <wp:positionV relativeFrom="page">
                <wp:posOffset>10242550</wp:posOffset>
              </wp:positionV>
              <wp:extent cx="6480175" cy="6350"/>
              <wp:effectExtent l="0" t="0" r="0" b="0"/>
              <wp:wrapNone/>
              <wp:docPr id="6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80175" cy="6350"/>
                      </a:xfrm>
                      <a:custGeom>
                        <a:avLst/>
                        <a:gdLst>
                          <a:gd name="T0" fmla="*/ 10204 w 10205"/>
                          <a:gd name="T1" fmla="*/ 0 h 10"/>
                          <a:gd name="T2" fmla="*/ 0 w 10205"/>
                          <a:gd name="T3" fmla="*/ 0 h 10"/>
                          <a:gd name="T4" fmla="*/ 0 w 10205"/>
                          <a:gd name="T5" fmla="*/ 9 h 10"/>
                          <a:gd name="T6" fmla="*/ 10204 w 10205"/>
                          <a:gd name="T7" fmla="*/ 9 h 10"/>
                          <a:gd name="T8" fmla="*/ 10204 w 10205"/>
                          <a:gd name="T9" fmla="*/ 0 h 1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0205" h="10">
                            <a:moveTo>
                              <a:pt x="10204" y="0"/>
                            </a:move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10204" y="9"/>
                            </a:lnTo>
                            <a:lnTo>
                              <a:pt x="1020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37823B94" id="Freeform 7" o:spid="_x0000_s1026" style="position:absolute;margin-left:42.5pt;margin-top:806.5pt;width:510.25pt;height:.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" o:allowincell="f" path="m10204,l,,,9r10204,l10204,xe" fillcolor="black" stroked="f">
              <v:path arrowok="t" o:connecttype="custom" o:connectlocs="6479540,0;0,0;0,5715;6479540,5715;6479540,0" o:connectangles="0,0,0,0,0"/>
              <w10:wrap anchorx="page" anchory="page"/>
            </v:shape>
          </w:pict>
        </mc:Fallback>
      </mc:AlternateContent>
    </w: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68480" behindDoc="1" locked="0" layoutInCell="0" allowOverlap="1" wp14:anchorId="7C107336" wp14:editId="53ABA98D">
              <wp:simplePos x="0" y="0"/>
              <wp:positionH relativeFrom="page">
                <wp:posOffset>501650</wp:posOffset>
              </wp:positionH>
              <wp:positionV relativeFrom="page">
                <wp:posOffset>10277475</wp:posOffset>
              </wp:positionV>
              <wp:extent cx="346075" cy="172085"/>
              <wp:effectExtent l="0" t="0" r="0" b="0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07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096A06" w14:textId="0A7BFDF4" w:rsidR="00E83971" w:rsidRDefault="00E83971">
                          <w:pPr>
                            <w:pStyle w:val="BodyText"/>
                            <w:kinsoku w:val="0"/>
                            <w:overflowPunct w:val="0"/>
                            <w:spacing w:before="22"/>
                            <w:ind w:left="60"/>
                            <w:rPr>
                              <w:spacing w:val="-4"/>
                              <w:w w:val="9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7C10733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9.5pt;margin-top:809.25pt;width:27.25pt;height:13.5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A8trAIAAKg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" o:allowincell="f" filled="f" stroked="f">
              <v:textbox inset="0,0,0,0">
                <w:txbxContent>
                  <w:p w14:paraId="78096A06" w14:textId="0A7BFDF4" w:rsidR="00E83971" w:rsidRDefault="00E83971">
                    <w:pPr>
                      <w:pStyle w:val="Corpotesto"/>
                      <w:kinsoku w:val="0"/>
                      <w:overflowPunct w:val="0"/>
                      <w:spacing w:before="22"/>
                      <w:ind w:left="60"/>
                      <w:rPr>
                        <w:spacing w:val="-4"/>
                        <w:w w:val="9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1E20CFE9" wp14:editId="0ACD94FB">
              <wp:simplePos x="0" y="0"/>
              <wp:positionH relativeFrom="page">
                <wp:posOffset>4754245</wp:posOffset>
              </wp:positionH>
              <wp:positionV relativeFrom="page">
                <wp:posOffset>10277475</wp:posOffset>
              </wp:positionV>
              <wp:extent cx="2277745" cy="172085"/>
              <wp:effectExtent l="0" t="0" r="0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774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31B1F0" w14:textId="06251994" w:rsidR="00E83971" w:rsidRDefault="00E83971">
                          <w:pPr>
                            <w:pStyle w:val="BodyText"/>
                            <w:kinsoku w:val="0"/>
                            <w:overflowPunct w:val="0"/>
                            <w:spacing w:before="22"/>
                            <w:ind w:left="20"/>
                            <w:rPr>
                              <w:spacing w:val="-2"/>
                              <w:w w:val="8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1E20CFE9" id="Text Box 9" o:spid="_x0000_s1028" type="#_x0000_t202" style="position:absolute;margin-left:374.35pt;margin-top:809.25pt;width:179.35pt;height:13.5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" o:allowincell="f" filled="f" stroked="f">
              <v:textbox inset="0,0,0,0">
                <w:txbxContent>
                  <w:p w14:paraId="4731B1F0" w14:textId="06251994" w:rsidR="00E83971" w:rsidRDefault="00E83971">
                    <w:pPr>
                      <w:pStyle w:val="Corpotesto"/>
                      <w:kinsoku w:val="0"/>
                      <w:overflowPunct w:val="0"/>
                      <w:spacing w:before="22"/>
                      <w:ind w:left="20"/>
                      <w:rPr>
                        <w:spacing w:val="-2"/>
                        <w:w w:val="8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41335" w14:textId="3F535E04" w:rsidR="00E83971" w:rsidRDefault="00E83971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6BD4E9B2" wp14:editId="1DD995C5">
              <wp:simplePos x="0" y="0"/>
              <wp:positionH relativeFrom="page">
                <wp:posOffset>539750</wp:posOffset>
              </wp:positionH>
              <wp:positionV relativeFrom="page">
                <wp:posOffset>10242550</wp:posOffset>
              </wp:positionV>
              <wp:extent cx="6480175" cy="6350"/>
              <wp:effectExtent l="0" t="0" r="0" b="0"/>
              <wp:wrapNone/>
              <wp:docPr id="3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80175" cy="6350"/>
                      </a:xfrm>
                      <a:custGeom>
                        <a:avLst/>
                        <a:gdLst>
                          <a:gd name="T0" fmla="*/ 10204 w 10205"/>
                          <a:gd name="T1" fmla="*/ 0 h 10"/>
                          <a:gd name="T2" fmla="*/ 0 w 10205"/>
                          <a:gd name="T3" fmla="*/ 0 h 10"/>
                          <a:gd name="T4" fmla="*/ 0 w 10205"/>
                          <a:gd name="T5" fmla="*/ 9 h 10"/>
                          <a:gd name="T6" fmla="*/ 10204 w 10205"/>
                          <a:gd name="T7" fmla="*/ 9 h 10"/>
                          <a:gd name="T8" fmla="*/ 10204 w 10205"/>
                          <a:gd name="T9" fmla="*/ 0 h 1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0205" h="10">
                            <a:moveTo>
                              <a:pt x="10204" y="0"/>
                            </a:move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10204" y="9"/>
                            </a:lnTo>
                            <a:lnTo>
                              <a:pt x="1020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56446913" id="Freeform 10" o:spid="_x0000_s1026" style="position:absolute;margin-left:42.5pt;margin-top:806.5pt;width:510.25pt;height: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" o:allowincell="f" path="m10204,l,,,9r10204,l10204,xe" fillcolor="black" stroked="f">
              <v:path arrowok="t" o:connecttype="custom" o:connectlocs="6479540,0;0,0;0,5715;6479540,5715;6479540,0" o:connectangles="0,0,0,0,0"/>
              <w10:wrap anchorx="page" anchory="page"/>
            </v:shape>
          </w:pict>
        </mc:Fallback>
      </mc:AlternateContent>
    </w: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62163983" wp14:editId="5EFEFFDC">
              <wp:simplePos x="0" y="0"/>
              <wp:positionH relativeFrom="page">
                <wp:posOffset>527050</wp:posOffset>
              </wp:positionH>
              <wp:positionV relativeFrom="page">
                <wp:posOffset>10277475</wp:posOffset>
              </wp:positionV>
              <wp:extent cx="2277745" cy="172085"/>
              <wp:effectExtent l="0" t="0" r="0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774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91D7ED" w14:textId="41DB60D6" w:rsidR="00E83971" w:rsidRDefault="00E83971">
                          <w:pPr>
                            <w:pStyle w:val="BodyText"/>
                            <w:kinsoku w:val="0"/>
                            <w:overflowPunct w:val="0"/>
                            <w:spacing w:before="22"/>
                            <w:ind w:left="20"/>
                            <w:rPr>
                              <w:spacing w:val="-2"/>
                              <w:w w:val="85"/>
                            </w:rPr>
                          </w:pPr>
                          <w:r>
                            <w:rPr>
                              <w:spacing w:val="-2"/>
                              <w:w w:val="85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6216398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margin-left:41.5pt;margin-top:809.25pt;width:179.35pt;height:1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" o:allowincell="f" filled="f" stroked="f">
              <v:textbox inset="0,0,0,0">
                <w:txbxContent>
                  <w:p w14:paraId="6091D7ED" w14:textId="41DB60D6" w:rsidR="00E83971" w:rsidRDefault="00E83971">
                    <w:pPr>
                      <w:pStyle w:val="Corpotesto"/>
                      <w:kinsoku w:val="0"/>
                      <w:overflowPunct w:val="0"/>
                      <w:spacing w:before="22"/>
                      <w:ind w:left="20"/>
                      <w:rPr>
                        <w:spacing w:val="-2"/>
                        <w:w w:val="85"/>
                      </w:rPr>
                    </w:pPr>
                    <w:r>
                      <w:rPr>
                        <w:spacing w:val="-2"/>
                        <w:w w:val="85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09A94D81" wp14:editId="36F64A24">
              <wp:simplePos x="0" y="0"/>
              <wp:positionH relativeFrom="page">
                <wp:posOffset>6686550</wp:posOffset>
              </wp:positionH>
              <wp:positionV relativeFrom="page">
                <wp:posOffset>10277475</wp:posOffset>
              </wp:positionV>
              <wp:extent cx="346075" cy="172085"/>
              <wp:effectExtent l="0" t="0" r="0" b="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07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4E0D01" w14:textId="676DA8FA" w:rsidR="00E83971" w:rsidRDefault="00E83971">
                          <w:pPr>
                            <w:pStyle w:val="BodyText"/>
                            <w:kinsoku w:val="0"/>
                            <w:overflowPunct w:val="0"/>
                            <w:spacing w:before="22"/>
                            <w:ind w:left="60"/>
                            <w:rPr>
                              <w:spacing w:val="-4"/>
                              <w:w w:val="9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09A94D81" id="Text Box 12" o:spid="_x0000_s1030" type="#_x0000_t202" style="position:absolute;margin-left:526.5pt;margin-top:809.25pt;width:27.25pt;height:1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kHjsA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" o:allowincell="f" filled="f" stroked="f">
              <v:textbox inset="0,0,0,0">
                <w:txbxContent>
                  <w:p w14:paraId="154E0D01" w14:textId="676DA8FA" w:rsidR="00E83971" w:rsidRDefault="00E83971">
                    <w:pPr>
                      <w:pStyle w:val="Corpotesto"/>
                      <w:kinsoku w:val="0"/>
                      <w:overflowPunct w:val="0"/>
                      <w:spacing w:before="22"/>
                      <w:ind w:left="60"/>
                      <w:rPr>
                        <w:spacing w:val="-4"/>
                        <w:w w:val="9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F5A99" w14:textId="77777777" w:rsidR="00B63A2C" w:rsidRDefault="00B63A2C">
      <w:r>
        <w:separator/>
      </w:r>
    </w:p>
  </w:footnote>
  <w:footnote w:type="continuationSeparator" w:id="0">
    <w:p w14:paraId="36EFA315" w14:textId="77777777" w:rsidR="00B63A2C" w:rsidRDefault="00B63A2C">
      <w:r>
        <w:continuationSeparator/>
      </w:r>
    </w:p>
  </w:footnote>
  <w:footnote w:id="1">
    <w:p w14:paraId="1B1C433A" w14:textId="77777777" w:rsidR="007844FF" w:rsidRPr="00662BC5" w:rsidRDefault="007844FF" w:rsidP="007844FF">
      <w:pPr>
        <w:pStyle w:val="FootnoteText"/>
        <w:rPr>
          <w:rFonts w:ascii="Times New Roman" w:hAnsi="Times New Roman" w:cs="Times New Roman"/>
          <w:szCs w:val="24"/>
          <w:lang w:val="it-IT"/>
        </w:rPr>
      </w:pPr>
      <w:r w:rsidRPr="00662BC5">
        <w:rPr>
          <w:rStyle w:val="FootnoteReference"/>
          <w:rFonts w:ascii="Times New Roman" w:hAnsi="Times New Roman" w:cs="Times New Roman"/>
          <w:szCs w:val="24"/>
        </w:rPr>
        <w:footnoteRef/>
      </w:r>
      <w:r w:rsidRPr="00662BC5">
        <w:rPr>
          <w:rFonts w:ascii="Times New Roman" w:hAnsi="Times New Roman" w:cs="Times New Roman"/>
          <w:szCs w:val="24"/>
          <w:lang w:val="it-IT"/>
        </w:rPr>
        <w:tab/>
        <w:t>Il logo non è applicabile per la Norvegia, l'Islanda, il Liechtenstein e la Svizzera.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FFFFFFF"/>
    <w:lvl w:ilvl="0">
      <w:start w:val="5"/>
      <w:numFmt w:val="decimal"/>
      <w:lvlText w:val="%1."/>
      <w:lvlJc w:val="left"/>
      <w:pPr>
        <w:ind w:left="480" w:hanging="377"/>
      </w:pPr>
      <w:rPr>
        <w:rFonts w:ascii="Cambria" w:hAnsi="Cambria" w:cs="Cambria"/>
        <w:b w:val="0"/>
        <w:bCs w:val="0"/>
        <w:i w:val="0"/>
        <w:iCs w:val="0"/>
        <w:spacing w:val="0"/>
        <w:w w:val="99"/>
        <w:sz w:val="19"/>
        <w:szCs w:val="19"/>
      </w:rPr>
    </w:lvl>
    <w:lvl w:ilvl="1">
      <w:numFmt w:val="bullet"/>
      <w:lvlText w:val="•"/>
      <w:lvlJc w:val="left"/>
      <w:pPr>
        <w:ind w:left="797" w:hanging="377"/>
      </w:pPr>
    </w:lvl>
    <w:lvl w:ilvl="2">
      <w:numFmt w:val="bullet"/>
      <w:lvlText w:val="•"/>
      <w:lvlJc w:val="left"/>
      <w:pPr>
        <w:ind w:left="1115" w:hanging="377"/>
      </w:pPr>
    </w:lvl>
    <w:lvl w:ilvl="3">
      <w:numFmt w:val="bullet"/>
      <w:lvlText w:val="•"/>
      <w:lvlJc w:val="left"/>
      <w:pPr>
        <w:ind w:left="1433" w:hanging="377"/>
      </w:pPr>
    </w:lvl>
    <w:lvl w:ilvl="4">
      <w:numFmt w:val="bullet"/>
      <w:lvlText w:val="•"/>
      <w:lvlJc w:val="left"/>
      <w:pPr>
        <w:ind w:left="1751" w:hanging="377"/>
      </w:pPr>
    </w:lvl>
    <w:lvl w:ilvl="5">
      <w:numFmt w:val="bullet"/>
      <w:lvlText w:val="•"/>
      <w:lvlJc w:val="left"/>
      <w:pPr>
        <w:ind w:left="2069" w:hanging="377"/>
      </w:pPr>
    </w:lvl>
    <w:lvl w:ilvl="6">
      <w:numFmt w:val="bullet"/>
      <w:lvlText w:val="•"/>
      <w:lvlJc w:val="left"/>
      <w:pPr>
        <w:ind w:left="2387" w:hanging="377"/>
      </w:pPr>
    </w:lvl>
    <w:lvl w:ilvl="7">
      <w:numFmt w:val="bullet"/>
      <w:lvlText w:val="•"/>
      <w:lvlJc w:val="left"/>
      <w:pPr>
        <w:ind w:left="2705" w:hanging="377"/>
      </w:pPr>
    </w:lvl>
    <w:lvl w:ilvl="8">
      <w:numFmt w:val="bullet"/>
      <w:lvlText w:val="•"/>
      <w:lvlJc w:val="left"/>
      <w:pPr>
        <w:ind w:left="3023" w:hanging="377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☐"/>
      <w:lvlJc w:val="left"/>
      <w:pPr>
        <w:ind w:left="532" w:hanging="42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86"/>
        <w:sz w:val="19"/>
        <w:szCs w:val="19"/>
      </w:rPr>
    </w:lvl>
    <w:lvl w:ilvl="1">
      <w:numFmt w:val="bullet"/>
      <w:lvlText w:val="•"/>
      <w:lvlJc w:val="left"/>
      <w:pPr>
        <w:ind w:left="669" w:hanging="429"/>
      </w:pPr>
    </w:lvl>
    <w:lvl w:ilvl="2">
      <w:numFmt w:val="bullet"/>
      <w:lvlText w:val="•"/>
      <w:lvlJc w:val="left"/>
      <w:pPr>
        <w:ind w:left="798" w:hanging="429"/>
      </w:pPr>
    </w:lvl>
    <w:lvl w:ilvl="3">
      <w:numFmt w:val="bullet"/>
      <w:lvlText w:val="•"/>
      <w:lvlJc w:val="left"/>
      <w:pPr>
        <w:ind w:left="928" w:hanging="429"/>
      </w:pPr>
    </w:lvl>
    <w:lvl w:ilvl="4">
      <w:numFmt w:val="bullet"/>
      <w:lvlText w:val="•"/>
      <w:lvlJc w:val="left"/>
      <w:pPr>
        <w:ind w:left="1057" w:hanging="429"/>
      </w:pPr>
    </w:lvl>
    <w:lvl w:ilvl="5">
      <w:numFmt w:val="bullet"/>
      <w:lvlText w:val="•"/>
      <w:lvlJc w:val="left"/>
      <w:pPr>
        <w:ind w:left="1187" w:hanging="429"/>
      </w:pPr>
    </w:lvl>
    <w:lvl w:ilvl="6">
      <w:numFmt w:val="bullet"/>
      <w:lvlText w:val="•"/>
      <w:lvlJc w:val="left"/>
      <w:pPr>
        <w:ind w:left="1316" w:hanging="429"/>
      </w:pPr>
    </w:lvl>
    <w:lvl w:ilvl="7">
      <w:numFmt w:val="bullet"/>
      <w:lvlText w:val="•"/>
      <w:lvlJc w:val="left"/>
      <w:pPr>
        <w:ind w:left="1446" w:hanging="429"/>
      </w:pPr>
    </w:lvl>
    <w:lvl w:ilvl="8">
      <w:numFmt w:val="bullet"/>
      <w:lvlText w:val="•"/>
      <w:lvlJc w:val="left"/>
      <w:pPr>
        <w:ind w:left="1575" w:hanging="429"/>
      </w:pPr>
    </w:lvl>
  </w:abstractNum>
  <w:abstractNum w:abstractNumId="2" w15:restartNumberingAfterBreak="0">
    <w:nsid w:val="00000404"/>
    <w:multiLevelType w:val="multilevel"/>
    <w:tmpl w:val="FFFFFFFF"/>
    <w:lvl w:ilvl="0">
      <w:start w:val="8"/>
      <w:numFmt w:val="decimal"/>
      <w:lvlText w:val="%1."/>
      <w:lvlJc w:val="left"/>
      <w:pPr>
        <w:ind w:left="376" w:hanging="377"/>
      </w:pPr>
      <w:rPr>
        <w:rFonts w:ascii="Cambria" w:hAnsi="Cambria" w:cs="Cambria"/>
        <w:b w:val="0"/>
        <w:bCs w:val="0"/>
        <w:i w:val="0"/>
        <w:iCs w:val="0"/>
        <w:spacing w:val="0"/>
        <w:w w:val="99"/>
        <w:sz w:val="19"/>
        <w:szCs w:val="19"/>
      </w:rPr>
    </w:lvl>
    <w:lvl w:ilvl="1">
      <w:numFmt w:val="bullet"/>
      <w:lvlText w:val="☐"/>
      <w:lvlJc w:val="left"/>
      <w:pPr>
        <w:ind w:left="428" w:hanging="42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86"/>
        <w:sz w:val="19"/>
        <w:szCs w:val="19"/>
      </w:rPr>
    </w:lvl>
    <w:lvl w:ilvl="2">
      <w:numFmt w:val="bullet"/>
      <w:lvlText w:val="•"/>
      <w:lvlJc w:val="left"/>
      <w:pPr>
        <w:ind w:left="576" w:hanging="429"/>
      </w:pPr>
    </w:lvl>
    <w:lvl w:ilvl="3">
      <w:numFmt w:val="bullet"/>
      <w:lvlText w:val="•"/>
      <w:lvlJc w:val="left"/>
      <w:pPr>
        <w:ind w:left="732" w:hanging="429"/>
      </w:pPr>
    </w:lvl>
    <w:lvl w:ilvl="4">
      <w:numFmt w:val="bullet"/>
      <w:lvlText w:val="•"/>
      <w:lvlJc w:val="left"/>
      <w:pPr>
        <w:ind w:left="888" w:hanging="429"/>
      </w:pPr>
    </w:lvl>
    <w:lvl w:ilvl="5">
      <w:numFmt w:val="bullet"/>
      <w:lvlText w:val="•"/>
      <w:lvlJc w:val="left"/>
      <w:pPr>
        <w:ind w:left="1044" w:hanging="429"/>
      </w:pPr>
    </w:lvl>
    <w:lvl w:ilvl="6">
      <w:numFmt w:val="bullet"/>
      <w:lvlText w:val="•"/>
      <w:lvlJc w:val="left"/>
      <w:pPr>
        <w:ind w:left="1200" w:hanging="429"/>
      </w:pPr>
    </w:lvl>
    <w:lvl w:ilvl="7">
      <w:numFmt w:val="bullet"/>
      <w:lvlText w:val="•"/>
      <w:lvlJc w:val="left"/>
      <w:pPr>
        <w:ind w:left="1356" w:hanging="429"/>
      </w:pPr>
    </w:lvl>
    <w:lvl w:ilvl="8">
      <w:numFmt w:val="bullet"/>
      <w:lvlText w:val="•"/>
      <w:lvlJc w:val="left"/>
      <w:pPr>
        <w:ind w:left="1512" w:hanging="429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☐"/>
      <w:lvlJc w:val="left"/>
      <w:pPr>
        <w:ind w:left="532" w:hanging="42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86"/>
        <w:sz w:val="19"/>
        <w:szCs w:val="19"/>
      </w:rPr>
    </w:lvl>
    <w:lvl w:ilvl="1">
      <w:numFmt w:val="bullet"/>
      <w:lvlText w:val="•"/>
      <w:lvlJc w:val="left"/>
      <w:pPr>
        <w:ind w:left="669" w:hanging="429"/>
      </w:pPr>
    </w:lvl>
    <w:lvl w:ilvl="2">
      <w:numFmt w:val="bullet"/>
      <w:lvlText w:val="•"/>
      <w:lvlJc w:val="left"/>
      <w:pPr>
        <w:ind w:left="798" w:hanging="429"/>
      </w:pPr>
    </w:lvl>
    <w:lvl w:ilvl="3">
      <w:numFmt w:val="bullet"/>
      <w:lvlText w:val="•"/>
      <w:lvlJc w:val="left"/>
      <w:pPr>
        <w:ind w:left="928" w:hanging="429"/>
      </w:pPr>
    </w:lvl>
    <w:lvl w:ilvl="4">
      <w:numFmt w:val="bullet"/>
      <w:lvlText w:val="•"/>
      <w:lvlJc w:val="left"/>
      <w:pPr>
        <w:ind w:left="1057" w:hanging="429"/>
      </w:pPr>
    </w:lvl>
    <w:lvl w:ilvl="5">
      <w:numFmt w:val="bullet"/>
      <w:lvlText w:val="•"/>
      <w:lvlJc w:val="left"/>
      <w:pPr>
        <w:ind w:left="1187" w:hanging="429"/>
      </w:pPr>
    </w:lvl>
    <w:lvl w:ilvl="6">
      <w:numFmt w:val="bullet"/>
      <w:lvlText w:val="•"/>
      <w:lvlJc w:val="left"/>
      <w:pPr>
        <w:ind w:left="1316" w:hanging="429"/>
      </w:pPr>
    </w:lvl>
    <w:lvl w:ilvl="7">
      <w:numFmt w:val="bullet"/>
      <w:lvlText w:val="•"/>
      <w:lvlJc w:val="left"/>
      <w:pPr>
        <w:ind w:left="1446" w:hanging="429"/>
      </w:pPr>
    </w:lvl>
    <w:lvl w:ilvl="8">
      <w:numFmt w:val="bullet"/>
      <w:lvlText w:val="•"/>
      <w:lvlJc w:val="left"/>
      <w:pPr>
        <w:ind w:left="1575" w:hanging="429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☐"/>
      <w:lvlJc w:val="left"/>
      <w:pPr>
        <w:ind w:left="532" w:hanging="42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86"/>
        <w:sz w:val="19"/>
        <w:szCs w:val="19"/>
      </w:rPr>
    </w:lvl>
    <w:lvl w:ilvl="1">
      <w:numFmt w:val="bullet"/>
      <w:lvlText w:val="•"/>
      <w:lvlJc w:val="left"/>
      <w:pPr>
        <w:ind w:left="669" w:hanging="429"/>
      </w:pPr>
    </w:lvl>
    <w:lvl w:ilvl="2">
      <w:numFmt w:val="bullet"/>
      <w:lvlText w:val="•"/>
      <w:lvlJc w:val="left"/>
      <w:pPr>
        <w:ind w:left="798" w:hanging="429"/>
      </w:pPr>
    </w:lvl>
    <w:lvl w:ilvl="3">
      <w:numFmt w:val="bullet"/>
      <w:lvlText w:val="•"/>
      <w:lvlJc w:val="left"/>
      <w:pPr>
        <w:ind w:left="928" w:hanging="429"/>
      </w:pPr>
    </w:lvl>
    <w:lvl w:ilvl="4">
      <w:numFmt w:val="bullet"/>
      <w:lvlText w:val="•"/>
      <w:lvlJc w:val="left"/>
      <w:pPr>
        <w:ind w:left="1057" w:hanging="429"/>
      </w:pPr>
    </w:lvl>
    <w:lvl w:ilvl="5">
      <w:numFmt w:val="bullet"/>
      <w:lvlText w:val="•"/>
      <w:lvlJc w:val="left"/>
      <w:pPr>
        <w:ind w:left="1187" w:hanging="429"/>
      </w:pPr>
    </w:lvl>
    <w:lvl w:ilvl="6">
      <w:numFmt w:val="bullet"/>
      <w:lvlText w:val="•"/>
      <w:lvlJc w:val="left"/>
      <w:pPr>
        <w:ind w:left="1316" w:hanging="429"/>
      </w:pPr>
    </w:lvl>
    <w:lvl w:ilvl="7">
      <w:numFmt w:val="bullet"/>
      <w:lvlText w:val="•"/>
      <w:lvlJc w:val="left"/>
      <w:pPr>
        <w:ind w:left="1446" w:hanging="429"/>
      </w:pPr>
    </w:lvl>
    <w:lvl w:ilvl="8">
      <w:numFmt w:val="bullet"/>
      <w:lvlText w:val="•"/>
      <w:lvlJc w:val="left"/>
      <w:pPr>
        <w:ind w:left="1575" w:hanging="429"/>
      </w:pPr>
    </w:lvl>
  </w:abstractNum>
  <w:abstractNum w:abstractNumId="5" w15:restartNumberingAfterBreak="0">
    <w:nsid w:val="00000407"/>
    <w:multiLevelType w:val="multilevel"/>
    <w:tmpl w:val="FFFFFFFF"/>
    <w:lvl w:ilvl="0">
      <w:start w:val="12"/>
      <w:numFmt w:val="decimal"/>
      <w:lvlText w:val="%1."/>
      <w:lvlJc w:val="left"/>
      <w:pPr>
        <w:ind w:left="478" w:hanging="479"/>
      </w:pPr>
      <w:rPr>
        <w:rFonts w:ascii="Cambria" w:hAnsi="Cambria" w:cs="Cambria"/>
        <w:b w:val="0"/>
        <w:bCs w:val="0"/>
        <w:i w:val="0"/>
        <w:iCs w:val="0"/>
        <w:spacing w:val="0"/>
        <w:w w:val="98"/>
        <w:sz w:val="19"/>
        <w:szCs w:val="19"/>
      </w:rPr>
    </w:lvl>
    <w:lvl w:ilvl="1">
      <w:numFmt w:val="bullet"/>
      <w:lvlText w:val="☐"/>
      <w:lvlJc w:val="left"/>
      <w:pPr>
        <w:ind w:left="141" w:hanging="142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82"/>
        <w:sz w:val="17"/>
        <w:szCs w:val="17"/>
      </w:rPr>
    </w:lvl>
    <w:lvl w:ilvl="2">
      <w:numFmt w:val="bullet"/>
      <w:lvlText w:val="•"/>
      <w:lvlJc w:val="left"/>
      <w:pPr>
        <w:ind w:left="1241" w:hanging="142"/>
      </w:pPr>
    </w:lvl>
    <w:lvl w:ilvl="3">
      <w:numFmt w:val="bullet"/>
      <w:lvlText w:val="•"/>
      <w:lvlJc w:val="left"/>
      <w:pPr>
        <w:ind w:left="2003" w:hanging="142"/>
      </w:pPr>
    </w:lvl>
    <w:lvl w:ilvl="4">
      <w:numFmt w:val="bullet"/>
      <w:lvlText w:val="•"/>
      <w:lvlJc w:val="left"/>
      <w:pPr>
        <w:ind w:left="2765" w:hanging="142"/>
      </w:pPr>
    </w:lvl>
    <w:lvl w:ilvl="5">
      <w:numFmt w:val="bullet"/>
      <w:lvlText w:val="•"/>
      <w:lvlJc w:val="left"/>
      <w:pPr>
        <w:ind w:left="3526" w:hanging="142"/>
      </w:pPr>
    </w:lvl>
    <w:lvl w:ilvl="6">
      <w:numFmt w:val="bullet"/>
      <w:lvlText w:val="•"/>
      <w:lvlJc w:val="left"/>
      <w:pPr>
        <w:ind w:left="4288" w:hanging="142"/>
      </w:pPr>
    </w:lvl>
    <w:lvl w:ilvl="7">
      <w:numFmt w:val="bullet"/>
      <w:lvlText w:val="•"/>
      <w:lvlJc w:val="left"/>
      <w:pPr>
        <w:ind w:left="5050" w:hanging="142"/>
      </w:pPr>
    </w:lvl>
    <w:lvl w:ilvl="8">
      <w:numFmt w:val="bullet"/>
      <w:lvlText w:val="•"/>
      <w:lvlJc w:val="left"/>
      <w:pPr>
        <w:ind w:left="5812" w:hanging="142"/>
      </w:pPr>
    </w:lvl>
  </w:abstractNum>
  <w:abstractNum w:abstractNumId="6" w15:restartNumberingAfterBreak="0">
    <w:nsid w:val="00000408"/>
    <w:multiLevelType w:val="multilevel"/>
    <w:tmpl w:val="FFFFFFFF"/>
    <w:lvl w:ilvl="0">
      <w:numFmt w:val="bullet"/>
      <w:lvlText w:val="☐"/>
      <w:lvlJc w:val="left"/>
      <w:pPr>
        <w:ind w:left="532" w:hanging="42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86"/>
        <w:sz w:val="19"/>
        <w:szCs w:val="19"/>
      </w:rPr>
    </w:lvl>
    <w:lvl w:ilvl="1">
      <w:numFmt w:val="bullet"/>
      <w:lvlText w:val="•"/>
      <w:lvlJc w:val="left"/>
      <w:pPr>
        <w:ind w:left="669" w:hanging="429"/>
      </w:pPr>
    </w:lvl>
    <w:lvl w:ilvl="2">
      <w:numFmt w:val="bullet"/>
      <w:lvlText w:val="•"/>
      <w:lvlJc w:val="left"/>
      <w:pPr>
        <w:ind w:left="798" w:hanging="429"/>
      </w:pPr>
    </w:lvl>
    <w:lvl w:ilvl="3">
      <w:numFmt w:val="bullet"/>
      <w:lvlText w:val="•"/>
      <w:lvlJc w:val="left"/>
      <w:pPr>
        <w:ind w:left="928" w:hanging="429"/>
      </w:pPr>
    </w:lvl>
    <w:lvl w:ilvl="4">
      <w:numFmt w:val="bullet"/>
      <w:lvlText w:val="•"/>
      <w:lvlJc w:val="left"/>
      <w:pPr>
        <w:ind w:left="1057" w:hanging="429"/>
      </w:pPr>
    </w:lvl>
    <w:lvl w:ilvl="5">
      <w:numFmt w:val="bullet"/>
      <w:lvlText w:val="•"/>
      <w:lvlJc w:val="left"/>
      <w:pPr>
        <w:ind w:left="1187" w:hanging="429"/>
      </w:pPr>
    </w:lvl>
    <w:lvl w:ilvl="6">
      <w:numFmt w:val="bullet"/>
      <w:lvlText w:val="•"/>
      <w:lvlJc w:val="left"/>
      <w:pPr>
        <w:ind w:left="1316" w:hanging="429"/>
      </w:pPr>
    </w:lvl>
    <w:lvl w:ilvl="7">
      <w:numFmt w:val="bullet"/>
      <w:lvlText w:val="•"/>
      <w:lvlJc w:val="left"/>
      <w:pPr>
        <w:ind w:left="1446" w:hanging="429"/>
      </w:pPr>
    </w:lvl>
    <w:lvl w:ilvl="8">
      <w:numFmt w:val="bullet"/>
      <w:lvlText w:val="•"/>
      <w:lvlJc w:val="left"/>
      <w:pPr>
        <w:ind w:left="1575" w:hanging="429"/>
      </w:pPr>
    </w:lvl>
  </w:abstractNum>
  <w:abstractNum w:abstractNumId="7" w15:restartNumberingAfterBreak="0">
    <w:nsid w:val="00000409"/>
    <w:multiLevelType w:val="multilevel"/>
    <w:tmpl w:val="FFFFFFFF"/>
    <w:lvl w:ilvl="0">
      <w:start w:val="20"/>
      <w:numFmt w:val="decimal"/>
      <w:lvlText w:val="%1."/>
      <w:lvlJc w:val="left"/>
      <w:pPr>
        <w:ind w:left="478" w:hanging="479"/>
      </w:pPr>
      <w:rPr>
        <w:rFonts w:ascii="Cambria" w:hAnsi="Cambria" w:cs="Cambria"/>
        <w:b w:val="0"/>
        <w:bCs w:val="0"/>
        <w:i w:val="0"/>
        <w:iCs w:val="0"/>
        <w:spacing w:val="0"/>
        <w:w w:val="98"/>
        <w:sz w:val="19"/>
        <w:szCs w:val="19"/>
      </w:rPr>
    </w:lvl>
    <w:lvl w:ilvl="1">
      <w:numFmt w:val="bullet"/>
      <w:lvlText w:val="☐"/>
      <w:lvlJc w:val="left"/>
      <w:pPr>
        <w:ind w:left="428" w:hanging="42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86"/>
        <w:sz w:val="19"/>
        <w:szCs w:val="19"/>
      </w:rPr>
    </w:lvl>
    <w:lvl w:ilvl="2">
      <w:numFmt w:val="bullet"/>
      <w:lvlText w:val="•"/>
      <w:lvlJc w:val="left"/>
      <w:pPr>
        <w:ind w:left="1241" w:hanging="429"/>
      </w:pPr>
    </w:lvl>
    <w:lvl w:ilvl="3">
      <w:numFmt w:val="bullet"/>
      <w:lvlText w:val="•"/>
      <w:lvlJc w:val="left"/>
      <w:pPr>
        <w:ind w:left="2003" w:hanging="429"/>
      </w:pPr>
    </w:lvl>
    <w:lvl w:ilvl="4">
      <w:numFmt w:val="bullet"/>
      <w:lvlText w:val="•"/>
      <w:lvlJc w:val="left"/>
      <w:pPr>
        <w:ind w:left="2765" w:hanging="429"/>
      </w:pPr>
    </w:lvl>
    <w:lvl w:ilvl="5">
      <w:numFmt w:val="bullet"/>
      <w:lvlText w:val="•"/>
      <w:lvlJc w:val="left"/>
      <w:pPr>
        <w:ind w:left="3526" w:hanging="429"/>
      </w:pPr>
    </w:lvl>
    <w:lvl w:ilvl="6">
      <w:numFmt w:val="bullet"/>
      <w:lvlText w:val="•"/>
      <w:lvlJc w:val="left"/>
      <w:pPr>
        <w:ind w:left="4288" w:hanging="429"/>
      </w:pPr>
    </w:lvl>
    <w:lvl w:ilvl="7">
      <w:numFmt w:val="bullet"/>
      <w:lvlText w:val="•"/>
      <w:lvlJc w:val="left"/>
      <w:pPr>
        <w:ind w:left="5050" w:hanging="429"/>
      </w:pPr>
    </w:lvl>
    <w:lvl w:ilvl="8">
      <w:numFmt w:val="bullet"/>
      <w:lvlText w:val="•"/>
      <w:lvlJc w:val="left"/>
      <w:pPr>
        <w:ind w:left="5812" w:hanging="429"/>
      </w:pPr>
    </w:lvl>
  </w:abstractNum>
  <w:abstractNum w:abstractNumId="8" w15:restartNumberingAfterBreak="0">
    <w:nsid w:val="0000040A"/>
    <w:multiLevelType w:val="multilevel"/>
    <w:tmpl w:val="FFFFFFFF"/>
    <w:lvl w:ilvl="0">
      <w:numFmt w:val="bullet"/>
      <w:lvlText w:val="☐"/>
      <w:lvlJc w:val="left"/>
      <w:pPr>
        <w:ind w:left="103" w:hanging="142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82"/>
        <w:sz w:val="17"/>
        <w:szCs w:val="17"/>
      </w:rPr>
    </w:lvl>
    <w:lvl w:ilvl="1">
      <w:numFmt w:val="bullet"/>
      <w:lvlText w:val="•"/>
      <w:lvlJc w:val="left"/>
      <w:pPr>
        <w:ind w:left="273" w:hanging="142"/>
      </w:pPr>
    </w:lvl>
    <w:lvl w:ilvl="2">
      <w:numFmt w:val="bullet"/>
      <w:lvlText w:val="•"/>
      <w:lvlJc w:val="left"/>
      <w:pPr>
        <w:ind w:left="446" w:hanging="142"/>
      </w:pPr>
    </w:lvl>
    <w:lvl w:ilvl="3">
      <w:numFmt w:val="bullet"/>
      <w:lvlText w:val="•"/>
      <w:lvlJc w:val="left"/>
      <w:pPr>
        <w:ind w:left="620" w:hanging="142"/>
      </w:pPr>
    </w:lvl>
    <w:lvl w:ilvl="4">
      <w:numFmt w:val="bullet"/>
      <w:lvlText w:val="•"/>
      <w:lvlJc w:val="left"/>
      <w:pPr>
        <w:ind w:left="793" w:hanging="142"/>
      </w:pPr>
    </w:lvl>
    <w:lvl w:ilvl="5">
      <w:numFmt w:val="bullet"/>
      <w:lvlText w:val="•"/>
      <w:lvlJc w:val="left"/>
      <w:pPr>
        <w:ind w:left="967" w:hanging="142"/>
      </w:pPr>
    </w:lvl>
    <w:lvl w:ilvl="6">
      <w:numFmt w:val="bullet"/>
      <w:lvlText w:val="•"/>
      <w:lvlJc w:val="left"/>
      <w:pPr>
        <w:ind w:left="1140" w:hanging="142"/>
      </w:pPr>
    </w:lvl>
    <w:lvl w:ilvl="7">
      <w:numFmt w:val="bullet"/>
      <w:lvlText w:val="•"/>
      <w:lvlJc w:val="left"/>
      <w:pPr>
        <w:ind w:left="1314" w:hanging="142"/>
      </w:pPr>
    </w:lvl>
    <w:lvl w:ilvl="8">
      <w:numFmt w:val="bullet"/>
      <w:lvlText w:val="•"/>
      <w:lvlJc w:val="left"/>
      <w:pPr>
        <w:ind w:left="1487" w:hanging="142"/>
      </w:pPr>
    </w:lvl>
  </w:abstractNum>
  <w:abstractNum w:abstractNumId="9" w15:restartNumberingAfterBreak="0">
    <w:nsid w:val="0000040B"/>
    <w:multiLevelType w:val="multilevel"/>
    <w:tmpl w:val="FFFFFFFF"/>
    <w:lvl w:ilvl="0">
      <w:start w:val="23"/>
      <w:numFmt w:val="decimal"/>
      <w:lvlText w:val="%1."/>
      <w:lvlJc w:val="left"/>
      <w:pPr>
        <w:ind w:left="478" w:hanging="479"/>
      </w:pPr>
      <w:rPr>
        <w:rFonts w:ascii="Cambria" w:hAnsi="Cambria" w:cs="Cambria"/>
        <w:b w:val="0"/>
        <w:bCs w:val="0"/>
        <w:i w:val="0"/>
        <w:iCs w:val="0"/>
        <w:spacing w:val="0"/>
        <w:w w:val="98"/>
        <w:sz w:val="19"/>
        <w:szCs w:val="19"/>
      </w:rPr>
    </w:lvl>
    <w:lvl w:ilvl="1">
      <w:numFmt w:val="bullet"/>
      <w:lvlText w:val="☐"/>
      <w:lvlJc w:val="left"/>
      <w:pPr>
        <w:ind w:left="141" w:hanging="142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82"/>
        <w:sz w:val="17"/>
        <w:szCs w:val="17"/>
      </w:rPr>
    </w:lvl>
    <w:lvl w:ilvl="2">
      <w:numFmt w:val="bullet"/>
      <w:lvlText w:val="•"/>
      <w:lvlJc w:val="left"/>
      <w:pPr>
        <w:ind w:left="1241" w:hanging="142"/>
      </w:pPr>
    </w:lvl>
    <w:lvl w:ilvl="3">
      <w:numFmt w:val="bullet"/>
      <w:lvlText w:val="•"/>
      <w:lvlJc w:val="left"/>
      <w:pPr>
        <w:ind w:left="2003" w:hanging="142"/>
      </w:pPr>
    </w:lvl>
    <w:lvl w:ilvl="4">
      <w:numFmt w:val="bullet"/>
      <w:lvlText w:val="•"/>
      <w:lvlJc w:val="left"/>
      <w:pPr>
        <w:ind w:left="2765" w:hanging="142"/>
      </w:pPr>
    </w:lvl>
    <w:lvl w:ilvl="5">
      <w:numFmt w:val="bullet"/>
      <w:lvlText w:val="•"/>
      <w:lvlJc w:val="left"/>
      <w:pPr>
        <w:ind w:left="3526" w:hanging="142"/>
      </w:pPr>
    </w:lvl>
    <w:lvl w:ilvl="6">
      <w:numFmt w:val="bullet"/>
      <w:lvlText w:val="•"/>
      <w:lvlJc w:val="left"/>
      <w:pPr>
        <w:ind w:left="4288" w:hanging="142"/>
      </w:pPr>
    </w:lvl>
    <w:lvl w:ilvl="7">
      <w:numFmt w:val="bullet"/>
      <w:lvlText w:val="•"/>
      <w:lvlJc w:val="left"/>
      <w:pPr>
        <w:ind w:left="5050" w:hanging="142"/>
      </w:pPr>
    </w:lvl>
    <w:lvl w:ilvl="8">
      <w:numFmt w:val="bullet"/>
      <w:lvlText w:val="•"/>
      <w:lvlJc w:val="left"/>
      <w:pPr>
        <w:ind w:left="5812" w:hanging="142"/>
      </w:pPr>
    </w:lvl>
  </w:abstractNum>
  <w:abstractNum w:abstractNumId="10" w15:restartNumberingAfterBreak="0">
    <w:nsid w:val="0000040C"/>
    <w:multiLevelType w:val="multilevel"/>
    <w:tmpl w:val="FFFFFFFF"/>
    <w:lvl w:ilvl="0">
      <w:numFmt w:val="bullet"/>
      <w:lvlText w:val="☐"/>
      <w:lvlJc w:val="left"/>
      <w:pPr>
        <w:ind w:hanging="142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82"/>
        <w:sz w:val="17"/>
        <w:szCs w:val="17"/>
      </w:rPr>
    </w:lvl>
    <w:lvl w:ilvl="1">
      <w:numFmt w:val="bullet"/>
      <w:lvlText w:val="•"/>
      <w:lvlJc w:val="left"/>
      <w:pPr>
        <w:ind w:left="366" w:hanging="142"/>
      </w:pPr>
    </w:lvl>
    <w:lvl w:ilvl="2">
      <w:numFmt w:val="bullet"/>
      <w:lvlText w:val="•"/>
      <w:lvlJc w:val="left"/>
      <w:pPr>
        <w:ind w:left="732" w:hanging="142"/>
      </w:pPr>
    </w:lvl>
    <w:lvl w:ilvl="3">
      <w:numFmt w:val="bullet"/>
      <w:lvlText w:val="•"/>
      <w:lvlJc w:val="left"/>
      <w:pPr>
        <w:ind w:left="1098" w:hanging="142"/>
      </w:pPr>
    </w:lvl>
    <w:lvl w:ilvl="4">
      <w:numFmt w:val="bullet"/>
      <w:lvlText w:val="•"/>
      <w:lvlJc w:val="left"/>
      <w:pPr>
        <w:ind w:left="1464" w:hanging="142"/>
      </w:pPr>
    </w:lvl>
    <w:lvl w:ilvl="5">
      <w:numFmt w:val="bullet"/>
      <w:lvlText w:val="•"/>
      <w:lvlJc w:val="left"/>
      <w:pPr>
        <w:ind w:left="1830" w:hanging="142"/>
      </w:pPr>
    </w:lvl>
    <w:lvl w:ilvl="6">
      <w:numFmt w:val="bullet"/>
      <w:lvlText w:val="•"/>
      <w:lvlJc w:val="left"/>
      <w:pPr>
        <w:ind w:left="2196" w:hanging="142"/>
      </w:pPr>
    </w:lvl>
    <w:lvl w:ilvl="7">
      <w:numFmt w:val="bullet"/>
      <w:lvlText w:val="•"/>
      <w:lvlJc w:val="left"/>
      <w:pPr>
        <w:ind w:left="2562" w:hanging="142"/>
      </w:pPr>
    </w:lvl>
    <w:lvl w:ilvl="8">
      <w:numFmt w:val="bullet"/>
      <w:lvlText w:val="•"/>
      <w:lvlJc w:val="left"/>
      <w:pPr>
        <w:ind w:left="2928" w:hanging="142"/>
      </w:pPr>
    </w:lvl>
  </w:abstractNum>
  <w:abstractNum w:abstractNumId="11" w15:restartNumberingAfterBreak="0">
    <w:nsid w:val="0000040D"/>
    <w:multiLevelType w:val="multilevel"/>
    <w:tmpl w:val="FFFFFFFF"/>
    <w:lvl w:ilvl="0">
      <w:numFmt w:val="bullet"/>
      <w:lvlText w:val="☐"/>
      <w:lvlJc w:val="left"/>
      <w:pPr>
        <w:ind w:left="533" w:hanging="42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86"/>
        <w:sz w:val="19"/>
        <w:szCs w:val="19"/>
      </w:rPr>
    </w:lvl>
    <w:lvl w:ilvl="1">
      <w:numFmt w:val="bullet"/>
      <w:lvlText w:val="•"/>
      <w:lvlJc w:val="left"/>
      <w:pPr>
        <w:ind w:left="851" w:hanging="429"/>
      </w:pPr>
    </w:lvl>
    <w:lvl w:ilvl="2">
      <w:numFmt w:val="bullet"/>
      <w:lvlText w:val="•"/>
      <w:lvlJc w:val="left"/>
      <w:pPr>
        <w:ind w:left="1163" w:hanging="429"/>
      </w:pPr>
    </w:lvl>
    <w:lvl w:ilvl="3">
      <w:numFmt w:val="bullet"/>
      <w:lvlText w:val="•"/>
      <w:lvlJc w:val="left"/>
      <w:pPr>
        <w:ind w:left="1475" w:hanging="429"/>
      </w:pPr>
    </w:lvl>
    <w:lvl w:ilvl="4">
      <w:numFmt w:val="bullet"/>
      <w:lvlText w:val="•"/>
      <w:lvlJc w:val="left"/>
      <w:pPr>
        <w:ind w:left="1787" w:hanging="429"/>
      </w:pPr>
    </w:lvl>
    <w:lvl w:ilvl="5">
      <w:numFmt w:val="bullet"/>
      <w:lvlText w:val="•"/>
      <w:lvlJc w:val="left"/>
      <w:pPr>
        <w:ind w:left="2099" w:hanging="429"/>
      </w:pPr>
    </w:lvl>
    <w:lvl w:ilvl="6">
      <w:numFmt w:val="bullet"/>
      <w:lvlText w:val="•"/>
      <w:lvlJc w:val="left"/>
      <w:pPr>
        <w:ind w:left="2410" w:hanging="429"/>
      </w:pPr>
    </w:lvl>
    <w:lvl w:ilvl="7">
      <w:numFmt w:val="bullet"/>
      <w:lvlText w:val="•"/>
      <w:lvlJc w:val="left"/>
      <w:pPr>
        <w:ind w:left="2722" w:hanging="429"/>
      </w:pPr>
    </w:lvl>
    <w:lvl w:ilvl="8">
      <w:numFmt w:val="bullet"/>
      <w:lvlText w:val="•"/>
      <w:lvlJc w:val="left"/>
      <w:pPr>
        <w:ind w:left="3034" w:hanging="429"/>
      </w:pPr>
    </w:lvl>
  </w:abstractNum>
  <w:abstractNum w:abstractNumId="12" w15:restartNumberingAfterBreak="0">
    <w:nsid w:val="03213428"/>
    <w:multiLevelType w:val="hybridMultilevel"/>
    <w:tmpl w:val="66CE81A8"/>
    <w:lvl w:ilvl="0" w:tplc="4022D0FA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39" w:hanging="360"/>
      </w:pPr>
    </w:lvl>
    <w:lvl w:ilvl="2" w:tplc="1809001B" w:tentative="1">
      <w:start w:val="1"/>
      <w:numFmt w:val="lowerRoman"/>
      <w:lvlText w:val="%3."/>
      <w:lvlJc w:val="right"/>
      <w:pPr>
        <w:ind w:left="2159" w:hanging="180"/>
      </w:pPr>
    </w:lvl>
    <w:lvl w:ilvl="3" w:tplc="1809000F" w:tentative="1">
      <w:start w:val="1"/>
      <w:numFmt w:val="decimal"/>
      <w:lvlText w:val="%4."/>
      <w:lvlJc w:val="left"/>
      <w:pPr>
        <w:ind w:left="2879" w:hanging="360"/>
      </w:pPr>
    </w:lvl>
    <w:lvl w:ilvl="4" w:tplc="18090019" w:tentative="1">
      <w:start w:val="1"/>
      <w:numFmt w:val="lowerLetter"/>
      <w:lvlText w:val="%5."/>
      <w:lvlJc w:val="left"/>
      <w:pPr>
        <w:ind w:left="3599" w:hanging="360"/>
      </w:pPr>
    </w:lvl>
    <w:lvl w:ilvl="5" w:tplc="1809001B" w:tentative="1">
      <w:start w:val="1"/>
      <w:numFmt w:val="lowerRoman"/>
      <w:lvlText w:val="%6."/>
      <w:lvlJc w:val="right"/>
      <w:pPr>
        <w:ind w:left="4319" w:hanging="180"/>
      </w:pPr>
    </w:lvl>
    <w:lvl w:ilvl="6" w:tplc="1809000F" w:tentative="1">
      <w:start w:val="1"/>
      <w:numFmt w:val="decimal"/>
      <w:lvlText w:val="%7."/>
      <w:lvlJc w:val="left"/>
      <w:pPr>
        <w:ind w:left="5039" w:hanging="360"/>
      </w:pPr>
    </w:lvl>
    <w:lvl w:ilvl="7" w:tplc="18090019" w:tentative="1">
      <w:start w:val="1"/>
      <w:numFmt w:val="lowerLetter"/>
      <w:lvlText w:val="%8."/>
      <w:lvlJc w:val="left"/>
      <w:pPr>
        <w:ind w:left="5759" w:hanging="360"/>
      </w:pPr>
    </w:lvl>
    <w:lvl w:ilvl="8" w:tplc="18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3" w15:restartNumberingAfterBreak="0">
    <w:nsid w:val="15E77375"/>
    <w:multiLevelType w:val="hybridMultilevel"/>
    <w:tmpl w:val="3A0EABC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7777A6"/>
    <w:multiLevelType w:val="hybridMultilevel"/>
    <w:tmpl w:val="BD74C570"/>
    <w:lvl w:ilvl="0" w:tplc="035AE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B5A43"/>
    <w:multiLevelType w:val="hybridMultilevel"/>
    <w:tmpl w:val="721293AC"/>
    <w:lvl w:ilvl="0" w:tplc="BFD033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3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283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BC7652"/>
    <w:rsid w:val="00144470"/>
    <w:rsid w:val="001658A9"/>
    <w:rsid w:val="00423F37"/>
    <w:rsid w:val="00617F31"/>
    <w:rsid w:val="006420F3"/>
    <w:rsid w:val="00662BC5"/>
    <w:rsid w:val="0067293C"/>
    <w:rsid w:val="006B4541"/>
    <w:rsid w:val="006F4DEC"/>
    <w:rsid w:val="007621D2"/>
    <w:rsid w:val="007844FF"/>
    <w:rsid w:val="00792FC0"/>
    <w:rsid w:val="007D5A95"/>
    <w:rsid w:val="008A20B3"/>
    <w:rsid w:val="008F36BF"/>
    <w:rsid w:val="00932109"/>
    <w:rsid w:val="009D79D8"/>
    <w:rsid w:val="009D7AD3"/>
    <w:rsid w:val="009E561D"/>
    <w:rsid w:val="00A5076C"/>
    <w:rsid w:val="00A95C7D"/>
    <w:rsid w:val="00B2446C"/>
    <w:rsid w:val="00B34484"/>
    <w:rsid w:val="00B4338C"/>
    <w:rsid w:val="00B63A2C"/>
    <w:rsid w:val="00BC7652"/>
    <w:rsid w:val="00BE1E3D"/>
    <w:rsid w:val="00BE24AC"/>
    <w:rsid w:val="00C4147A"/>
    <w:rsid w:val="00D65681"/>
    <w:rsid w:val="00D767D4"/>
    <w:rsid w:val="00D81321"/>
    <w:rsid w:val="00D8182B"/>
    <w:rsid w:val="00E83971"/>
    <w:rsid w:val="00ED59A3"/>
    <w:rsid w:val="00FB7922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F5ED88B"/>
  <w14:defaultImageDpi w14:val="96"/>
  <w15:docId w15:val="{6FC06ABF-582F-4022-BA2B-79FF6C45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mbria" w:hAnsi="Cambria" w:cs="Cambria"/>
      <w:kern w:val="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20"/>
      <w:ind w:left="20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3F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F37"/>
    <w:rPr>
      <w:rFonts w:ascii="Cambria" w:hAnsi="Cambria" w:cs="Cambria"/>
      <w:kern w:val="0"/>
    </w:rPr>
  </w:style>
  <w:style w:type="paragraph" w:styleId="Footer">
    <w:name w:val="footer"/>
    <w:basedOn w:val="Normal"/>
    <w:link w:val="FooterChar"/>
    <w:uiPriority w:val="99"/>
    <w:unhideWhenUsed/>
    <w:rsid w:val="00423F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F37"/>
    <w:rPr>
      <w:rFonts w:ascii="Cambria" w:hAnsi="Cambria" w:cs="Cambria"/>
      <w:kern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293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293C"/>
    <w:rPr>
      <w:rFonts w:ascii="Cambria" w:hAnsi="Cambria" w:cs="Cambria"/>
      <w:kern w:val="0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67293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F607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9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9D8"/>
    <w:rPr>
      <w:rFonts w:ascii="Segoe U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esteri.it" TargetMode="External"/><Relationship Id="rId18" Type="http://schemas.openxmlformats.org/officeDocument/2006/relationships/hyperlink" Target="mailto:protocollo@pec.gpdp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esteri.it" TargetMode="External"/><Relationship Id="rId17" Type="http://schemas.openxmlformats.org/officeDocument/2006/relationships/hyperlink" Target="mailto:garante@gpdp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rpd@cert.esteri.i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rpd@esteri.it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vistoperitalia.ester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1619</Words>
  <Characters>8568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FANGOO Dillan (HOME)</dc:creator>
  <cp:keywords/>
  <dc:description/>
  <cp:lastModifiedBy>Primo Segretario</cp:lastModifiedBy>
  <cp:revision>3</cp:revision>
  <cp:lastPrinted>2024-07-29T17:50:00Z</cp:lastPrinted>
  <dcterms:created xsi:type="dcterms:W3CDTF">2024-07-29T17:50:00Z</dcterms:created>
  <dcterms:modified xsi:type="dcterms:W3CDTF">2024-07-29T17:55:00Z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PlotSoft PDFill 12.0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2024-06-11T12:51:07Z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b856f24a-e953-4915-b3c6-ebd6b135b10c</vt:lpwstr>
  </property>
  <property fmtid="{D5CDD505-2E9C-101B-9397-08002B2CF9AE}" pid="9" name="MSIP_Label_6bd9ddd1-4d20-43f6-abfa-fc3c07406f94_ContentBits">
    <vt:lpwstr>0</vt:lpwstr>
  </property>
</Properties>
</file>